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8C5" w:rsidRPr="000D3850" w:rsidRDefault="008D38C5" w:rsidP="008D38C5">
      <w:pPr>
        <w:tabs>
          <w:tab w:val="left" w:pos="1155"/>
          <w:tab w:val="center" w:pos="4513"/>
        </w:tabs>
        <w:suppressAutoHyphens w:val="0"/>
        <w:jc w:val="center"/>
        <w:outlineLvl w:val="1"/>
        <w:rPr>
          <w:rFonts w:ascii="Baskerville Old Face" w:hAnsi="Baskerville Old Face"/>
          <w:b/>
          <w:bCs/>
          <w:color w:val="FF0000"/>
          <w:sz w:val="40"/>
          <w:szCs w:val="40"/>
          <w:lang w:val="en-GB" w:eastAsia="en-GB"/>
        </w:rPr>
      </w:pPr>
      <w:r w:rsidRPr="000D3850">
        <w:rPr>
          <w:rFonts w:ascii="Baskerville Old Face" w:hAnsi="Baskerville Old Face" w:cs="Arial"/>
          <w:b/>
          <w:bCs/>
          <w:color w:val="FF0000"/>
          <w:sz w:val="40"/>
          <w:szCs w:val="40"/>
          <w:lang w:val="en-GB" w:eastAsia="en-GB"/>
        </w:rPr>
        <w:t xml:space="preserve">Cyngor Cymuned </w:t>
      </w:r>
      <w:r w:rsidR="00074FB5" w:rsidRPr="000D3850">
        <w:rPr>
          <w:rFonts w:ascii="Baskerville Old Face" w:hAnsi="Baskerville Old Face" w:cs="Arial"/>
          <w:b/>
          <w:bCs/>
          <w:color w:val="FF0000"/>
          <w:sz w:val="40"/>
          <w:szCs w:val="40"/>
          <w:lang w:val="en-GB" w:eastAsia="en-GB"/>
        </w:rPr>
        <w:t>Penybontfawr</w:t>
      </w:r>
    </w:p>
    <w:p w:rsidR="008D38C5" w:rsidRPr="000D3850" w:rsidRDefault="00074FB5" w:rsidP="008D38C5">
      <w:pPr>
        <w:suppressAutoHyphens w:val="0"/>
        <w:spacing w:line="276" w:lineRule="auto"/>
        <w:jc w:val="center"/>
        <w:rPr>
          <w:rFonts w:ascii="Baskerville Old Face" w:hAnsi="Baskerville Old Face" w:cs="Arial"/>
          <w:b/>
          <w:color w:val="FF0000"/>
          <w:sz w:val="40"/>
          <w:szCs w:val="40"/>
          <w:lang w:val="en-GB" w:eastAsia="en-GB"/>
        </w:rPr>
      </w:pPr>
      <w:r w:rsidRPr="000D3850">
        <w:rPr>
          <w:rFonts w:ascii="Baskerville Old Face" w:hAnsi="Baskerville Old Face" w:cs="Arial"/>
          <w:b/>
          <w:color w:val="FF0000"/>
          <w:sz w:val="40"/>
          <w:szCs w:val="40"/>
          <w:lang w:val="en-GB" w:eastAsia="en-GB"/>
        </w:rPr>
        <w:t>Penybontfawr</w:t>
      </w:r>
      <w:r w:rsidR="008D38C5" w:rsidRPr="000D3850">
        <w:rPr>
          <w:rFonts w:ascii="Baskerville Old Face" w:hAnsi="Baskerville Old Face" w:cs="Arial"/>
          <w:b/>
          <w:color w:val="FF0000"/>
          <w:sz w:val="40"/>
          <w:szCs w:val="40"/>
          <w:lang w:val="en-GB" w:eastAsia="en-GB"/>
        </w:rPr>
        <w:t xml:space="preserve"> Community Council</w:t>
      </w:r>
    </w:p>
    <w:p w:rsidR="008D38C5" w:rsidRPr="0029770B" w:rsidRDefault="008D38C5">
      <w:pPr>
        <w:shd w:val="clear" w:color="auto" w:fill="FFFFFF"/>
        <w:jc w:val="center"/>
        <w:rPr>
          <w:rFonts w:ascii="Baskerville Old Face" w:hAnsi="Baskerville Old Face" w:cs="Mongolian Baiti"/>
          <w:b/>
          <w:color w:val="000000"/>
          <w:spacing w:val="-10"/>
          <w:sz w:val="16"/>
          <w:szCs w:val="16"/>
        </w:rPr>
      </w:pPr>
    </w:p>
    <w:p w:rsidR="004A3121" w:rsidRPr="0020307C" w:rsidRDefault="004A3121">
      <w:pPr>
        <w:shd w:val="clear" w:color="auto" w:fill="FFFFFF"/>
        <w:jc w:val="center"/>
        <w:rPr>
          <w:rFonts w:ascii="Baskerville Old Face" w:hAnsi="Baskerville Old Face" w:cs="Mongolian Baiti"/>
          <w:b/>
          <w:color w:val="000000"/>
          <w:spacing w:val="-10"/>
          <w:sz w:val="28"/>
          <w:szCs w:val="28"/>
        </w:rPr>
      </w:pPr>
      <w:r w:rsidRPr="0020307C">
        <w:rPr>
          <w:rFonts w:ascii="Baskerville Old Face" w:hAnsi="Baskerville Old Face" w:cs="Mongolian Baiti"/>
          <w:b/>
          <w:color w:val="000000"/>
          <w:spacing w:val="-10"/>
          <w:sz w:val="28"/>
          <w:szCs w:val="28"/>
        </w:rPr>
        <w:t xml:space="preserve">Minutes of the meeting of held on </w:t>
      </w:r>
      <w:r w:rsidR="00314600" w:rsidRPr="0020307C">
        <w:rPr>
          <w:rFonts w:ascii="Baskerville Old Face" w:hAnsi="Baskerville Old Face" w:cs="Mongolian Baiti"/>
          <w:b/>
          <w:color w:val="000000"/>
          <w:spacing w:val="-10"/>
          <w:sz w:val="28"/>
          <w:szCs w:val="28"/>
        </w:rPr>
        <w:t xml:space="preserve">Thursday </w:t>
      </w:r>
      <w:r w:rsidR="007D5972" w:rsidRPr="0020307C">
        <w:rPr>
          <w:rFonts w:ascii="Baskerville Old Face" w:hAnsi="Baskerville Old Face" w:cs="Mongolian Baiti"/>
          <w:b/>
          <w:color w:val="000000"/>
          <w:spacing w:val="-10"/>
          <w:sz w:val="28"/>
          <w:szCs w:val="28"/>
        </w:rPr>
        <w:t>1</w:t>
      </w:r>
      <w:r w:rsidR="00C95668">
        <w:rPr>
          <w:rFonts w:ascii="Baskerville Old Face" w:hAnsi="Baskerville Old Face" w:cs="Mongolian Baiti"/>
          <w:b/>
          <w:color w:val="000000"/>
          <w:spacing w:val="-10"/>
          <w:sz w:val="28"/>
          <w:szCs w:val="28"/>
        </w:rPr>
        <w:t>3</w:t>
      </w:r>
      <w:r w:rsidR="00314600" w:rsidRPr="0020307C">
        <w:rPr>
          <w:rFonts w:ascii="Baskerville Old Face" w:hAnsi="Baskerville Old Face" w:cs="Mongolian Baiti"/>
          <w:b/>
          <w:color w:val="000000"/>
          <w:spacing w:val="-10"/>
          <w:sz w:val="28"/>
          <w:szCs w:val="28"/>
          <w:vertAlign w:val="superscript"/>
        </w:rPr>
        <w:t>th</w:t>
      </w:r>
      <w:r w:rsidR="00314600" w:rsidRPr="0020307C">
        <w:rPr>
          <w:rFonts w:ascii="Baskerville Old Face" w:hAnsi="Baskerville Old Face" w:cs="Mongolian Baiti"/>
          <w:b/>
          <w:color w:val="000000"/>
          <w:spacing w:val="-10"/>
          <w:sz w:val="28"/>
          <w:szCs w:val="28"/>
        </w:rPr>
        <w:t xml:space="preserve"> </w:t>
      </w:r>
      <w:r w:rsidR="00C95668">
        <w:rPr>
          <w:rFonts w:ascii="Baskerville Old Face" w:hAnsi="Baskerville Old Face" w:cs="Mongolian Baiti"/>
          <w:b/>
          <w:color w:val="000000"/>
          <w:spacing w:val="-10"/>
          <w:sz w:val="28"/>
          <w:szCs w:val="28"/>
        </w:rPr>
        <w:t>July</w:t>
      </w:r>
      <w:r w:rsidR="00D115E4">
        <w:rPr>
          <w:rFonts w:ascii="Baskerville Old Face" w:hAnsi="Baskerville Old Face" w:cs="Mongolian Baiti"/>
          <w:b/>
          <w:color w:val="000000"/>
          <w:spacing w:val="-10"/>
          <w:sz w:val="28"/>
          <w:szCs w:val="28"/>
        </w:rPr>
        <w:t xml:space="preserve"> </w:t>
      </w:r>
      <w:r w:rsidR="00E2293A" w:rsidRPr="0020307C">
        <w:rPr>
          <w:rFonts w:ascii="Baskerville Old Face" w:hAnsi="Baskerville Old Face" w:cs="Mongolian Baiti"/>
          <w:b/>
          <w:color w:val="000000"/>
          <w:spacing w:val="-10"/>
          <w:sz w:val="28"/>
          <w:szCs w:val="28"/>
        </w:rPr>
        <w:t>201</w:t>
      </w:r>
      <w:r w:rsidR="009A3563" w:rsidRPr="0020307C">
        <w:rPr>
          <w:rFonts w:ascii="Baskerville Old Face" w:hAnsi="Baskerville Old Face" w:cs="Mongolian Baiti"/>
          <w:b/>
          <w:color w:val="000000"/>
          <w:spacing w:val="-10"/>
          <w:sz w:val="28"/>
          <w:szCs w:val="28"/>
        </w:rPr>
        <w:t>7</w:t>
      </w:r>
    </w:p>
    <w:p w:rsidR="004A3121" w:rsidRPr="0020307C" w:rsidRDefault="000D3850" w:rsidP="000D3850">
      <w:pPr>
        <w:shd w:val="clear" w:color="auto" w:fill="FFFFFF"/>
        <w:tabs>
          <w:tab w:val="left" w:pos="2055"/>
          <w:tab w:val="center" w:pos="4833"/>
        </w:tabs>
        <w:rPr>
          <w:rFonts w:ascii="Baskerville Old Face" w:hAnsi="Baskerville Old Face" w:cs="Mongolian Baiti"/>
          <w:b/>
          <w:color w:val="000000"/>
          <w:spacing w:val="-10"/>
          <w:sz w:val="28"/>
          <w:szCs w:val="28"/>
        </w:rPr>
      </w:pPr>
      <w:r w:rsidRPr="0020307C">
        <w:rPr>
          <w:rFonts w:ascii="Baskerville Old Face" w:hAnsi="Baskerville Old Face" w:cs="Mongolian Baiti"/>
          <w:b/>
          <w:color w:val="000000"/>
          <w:spacing w:val="-10"/>
          <w:sz w:val="28"/>
          <w:szCs w:val="28"/>
        </w:rPr>
        <w:tab/>
      </w:r>
      <w:r w:rsidRPr="0020307C">
        <w:rPr>
          <w:rFonts w:ascii="Baskerville Old Face" w:hAnsi="Baskerville Old Face" w:cs="Mongolian Baiti"/>
          <w:b/>
          <w:color w:val="000000"/>
          <w:spacing w:val="-10"/>
          <w:sz w:val="28"/>
          <w:szCs w:val="28"/>
        </w:rPr>
        <w:tab/>
      </w:r>
      <w:r w:rsidR="00074FB5" w:rsidRPr="0020307C">
        <w:rPr>
          <w:rFonts w:ascii="Baskerville Old Face" w:hAnsi="Baskerville Old Face" w:cs="Mongolian Baiti"/>
          <w:b/>
          <w:color w:val="000000"/>
          <w:spacing w:val="-10"/>
          <w:sz w:val="28"/>
          <w:szCs w:val="28"/>
        </w:rPr>
        <w:t>Canolfan Pennant</w:t>
      </w:r>
      <w:r w:rsidR="004A3121" w:rsidRPr="0020307C">
        <w:rPr>
          <w:rFonts w:ascii="Baskerville Old Face" w:hAnsi="Baskerville Old Face" w:cs="Mongolian Baiti"/>
          <w:b/>
          <w:color w:val="000000"/>
          <w:spacing w:val="-10"/>
          <w:sz w:val="28"/>
          <w:szCs w:val="28"/>
        </w:rPr>
        <w:t xml:space="preserve"> </w:t>
      </w:r>
      <w:r w:rsidR="006235BD" w:rsidRPr="0020307C">
        <w:rPr>
          <w:rFonts w:ascii="Baskerville Old Face" w:hAnsi="Baskerville Old Face" w:cs="Mongolian Baiti"/>
          <w:b/>
          <w:color w:val="000000"/>
          <w:spacing w:val="-10"/>
          <w:sz w:val="28"/>
          <w:szCs w:val="28"/>
        </w:rPr>
        <w:t>at 7.</w:t>
      </w:r>
      <w:r w:rsidR="003B513C" w:rsidRPr="0020307C">
        <w:rPr>
          <w:rFonts w:ascii="Baskerville Old Face" w:hAnsi="Baskerville Old Face" w:cs="Mongolian Baiti"/>
          <w:b/>
          <w:color w:val="000000"/>
          <w:spacing w:val="-10"/>
          <w:sz w:val="28"/>
          <w:szCs w:val="28"/>
        </w:rPr>
        <w:t>3</w:t>
      </w:r>
      <w:r w:rsidR="006235BD" w:rsidRPr="0020307C">
        <w:rPr>
          <w:rFonts w:ascii="Baskerville Old Face" w:hAnsi="Baskerville Old Face" w:cs="Mongolian Baiti"/>
          <w:b/>
          <w:color w:val="000000"/>
          <w:spacing w:val="-10"/>
          <w:sz w:val="28"/>
          <w:szCs w:val="28"/>
        </w:rPr>
        <w:t>0pm</w:t>
      </w:r>
    </w:p>
    <w:p w:rsidR="00D023BF" w:rsidRPr="0020307C" w:rsidRDefault="00D023BF" w:rsidP="00D023BF">
      <w:pPr>
        <w:shd w:val="clear" w:color="auto" w:fill="FFFFFF"/>
        <w:jc w:val="center"/>
        <w:rPr>
          <w:rFonts w:ascii="Baskerville Old Face" w:hAnsi="Baskerville Old Face" w:cs="Baskerville Old Face"/>
        </w:rPr>
      </w:pPr>
    </w:p>
    <w:p w:rsidR="00C95A56" w:rsidRPr="0020307C" w:rsidRDefault="005226A3" w:rsidP="00C95A56">
      <w:pPr>
        <w:rPr>
          <w:rFonts w:ascii="Baskerville Old Face" w:hAnsi="Baskerville Old Face" w:cs="Baskerville Old Face"/>
          <w:sz w:val="22"/>
          <w:szCs w:val="22"/>
        </w:rPr>
      </w:pPr>
      <w:r w:rsidRPr="0020307C">
        <w:rPr>
          <w:rFonts w:ascii="Baskerville Old Face" w:hAnsi="Baskerville Old Face" w:cs="Baskerville Old Face"/>
          <w:b/>
          <w:sz w:val="22"/>
          <w:szCs w:val="22"/>
        </w:rPr>
        <w:t>P</w:t>
      </w:r>
      <w:r w:rsidR="004A3121" w:rsidRPr="0020307C">
        <w:rPr>
          <w:rFonts w:ascii="Baskerville Old Face" w:hAnsi="Baskerville Old Face" w:cs="Baskerville Old Face"/>
          <w:b/>
          <w:sz w:val="22"/>
          <w:szCs w:val="22"/>
        </w:rPr>
        <w:t>resent.</w:t>
      </w:r>
      <w:r w:rsidR="004A3121" w:rsidRPr="0020307C">
        <w:rPr>
          <w:rFonts w:ascii="Baskerville Old Face" w:hAnsi="Baskerville Old Face" w:cs="Baskerville Old Face"/>
          <w:sz w:val="22"/>
          <w:szCs w:val="22"/>
        </w:rPr>
        <w:t xml:space="preserve">  </w:t>
      </w:r>
      <w:r w:rsidR="000D4C84" w:rsidRPr="0020307C">
        <w:rPr>
          <w:rFonts w:ascii="Baskerville Old Face" w:hAnsi="Baskerville Old Face" w:cs="Baskerville Old Face"/>
          <w:sz w:val="22"/>
          <w:szCs w:val="22"/>
        </w:rPr>
        <w:t xml:space="preserve">Cllr G Smout </w:t>
      </w:r>
      <w:r w:rsidR="005A56B2" w:rsidRPr="0020307C">
        <w:rPr>
          <w:rFonts w:ascii="Baskerville Old Face" w:hAnsi="Baskerville Old Face" w:cs="Baskerville Old Face"/>
          <w:sz w:val="22"/>
          <w:szCs w:val="22"/>
        </w:rPr>
        <w:t>(Chair),</w:t>
      </w:r>
      <w:r w:rsidR="000D4C84" w:rsidRPr="0020307C">
        <w:rPr>
          <w:rFonts w:ascii="Baskerville Old Face" w:hAnsi="Baskerville Old Face" w:cs="Baskerville Old Face"/>
          <w:sz w:val="22"/>
          <w:szCs w:val="22"/>
        </w:rPr>
        <w:t xml:space="preserve"> </w:t>
      </w:r>
      <w:r w:rsidR="00C95A56" w:rsidRPr="0020307C">
        <w:rPr>
          <w:rFonts w:ascii="Baskerville Old Face" w:hAnsi="Baskerville Old Face" w:cs="Baskerville Old Face"/>
          <w:sz w:val="22"/>
          <w:szCs w:val="22"/>
        </w:rPr>
        <w:t>Cllr E Jones</w:t>
      </w:r>
      <w:r w:rsidR="00BE2169" w:rsidRPr="0020307C">
        <w:rPr>
          <w:rFonts w:ascii="Baskerville Old Face" w:hAnsi="Baskerville Old Face" w:cs="Baskerville Old Face"/>
          <w:sz w:val="22"/>
          <w:szCs w:val="22"/>
        </w:rPr>
        <w:t>,</w:t>
      </w:r>
      <w:r w:rsidR="00C95668" w:rsidRPr="00C95668">
        <w:rPr>
          <w:rFonts w:ascii="Baskerville Old Face" w:hAnsi="Baskerville Old Face" w:cs="Baskerville Old Face"/>
          <w:sz w:val="22"/>
          <w:szCs w:val="22"/>
        </w:rPr>
        <w:t xml:space="preserve"> </w:t>
      </w:r>
      <w:r w:rsidR="00C95668" w:rsidRPr="0020307C">
        <w:rPr>
          <w:rFonts w:ascii="Baskerville Old Face" w:hAnsi="Baskerville Old Face" w:cs="Baskerville Old Face"/>
          <w:sz w:val="22"/>
          <w:szCs w:val="22"/>
        </w:rPr>
        <w:t>Cllr G Bradley</w:t>
      </w:r>
      <w:r w:rsidR="00C95668">
        <w:rPr>
          <w:rFonts w:ascii="Baskerville Old Face" w:hAnsi="Baskerville Old Face" w:cs="Baskerville Old Face"/>
          <w:sz w:val="22"/>
          <w:szCs w:val="22"/>
        </w:rPr>
        <w:t xml:space="preserve">, Cllr R Lloyd </w:t>
      </w:r>
      <w:r w:rsidR="000D4C84" w:rsidRPr="0020307C">
        <w:rPr>
          <w:rFonts w:ascii="Baskerville Old Face" w:hAnsi="Baskerville Old Face" w:cs="Baskerville Old Face"/>
          <w:sz w:val="22"/>
          <w:szCs w:val="22"/>
        </w:rPr>
        <w:t>and CCllr B Davies</w:t>
      </w:r>
    </w:p>
    <w:p w:rsidR="007D5972" w:rsidRPr="0020307C" w:rsidRDefault="007D5972" w:rsidP="00C95A56">
      <w:pPr>
        <w:rPr>
          <w:rFonts w:ascii="Baskerville Old Face" w:hAnsi="Baskerville Old Face" w:cs="Baskerville Old Face"/>
          <w:b/>
          <w:sz w:val="22"/>
          <w:szCs w:val="22"/>
        </w:rPr>
      </w:pPr>
    </w:p>
    <w:p w:rsidR="00BE2169" w:rsidRPr="0020307C" w:rsidRDefault="004A3121" w:rsidP="00C95A56">
      <w:pPr>
        <w:rPr>
          <w:rFonts w:ascii="Baskerville Old Face" w:hAnsi="Baskerville Old Face" w:cs="Baskerville Old Face"/>
          <w:sz w:val="22"/>
          <w:szCs w:val="22"/>
        </w:rPr>
      </w:pPr>
      <w:r w:rsidRPr="0020307C">
        <w:rPr>
          <w:rFonts w:ascii="Baskerville Old Face" w:hAnsi="Baskerville Old Face" w:cs="Baskerville Old Face"/>
          <w:b/>
          <w:sz w:val="22"/>
          <w:szCs w:val="22"/>
        </w:rPr>
        <w:t>Apologies.</w:t>
      </w:r>
      <w:r w:rsidR="009E0A35" w:rsidRPr="0020307C">
        <w:rPr>
          <w:rFonts w:ascii="Baskerville Old Face" w:hAnsi="Baskerville Old Face" w:cs="Baskerville Old Face"/>
          <w:b/>
          <w:sz w:val="22"/>
          <w:szCs w:val="22"/>
        </w:rPr>
        <w:t xml:space="preserve"> (</w:t>
      </w:r>
      <w:r w:rsidR="001A2EDB" w:rsidRPr="0020307C">
        <w:rPr>
          <w:rFonts w:ascii="Baskerville Old Face" w:hAnsi="Baskerville Old Face" w:cs="Baskerville Old Face"/>
          <w:b/>
          <w:sz w:val="22"/>
          <w:szCs w:val="22"/>
        </w:rPr>
        <w:t>0</w:t>
      </w:r>
      <w:r w:rsidR="00C85949">
        <w:rPr>
          <w:rFonts w:ascii="Baskerville Old Face" w:hAnsi="Baskerville Old Face" w:cs="Baskerville Old Face"/>
          <w:b/>
          <w:sz w:val="22"/>
          <w:szCs w:val="22"/>
        </w:rPr>
        <w:t>29</w:t>
      </w:r>
      <w:r w:rsidR="000946DA" w:rsidRPr="0020307C">
        <w:rPr>
          <w:rFonts w:ascii="Baskerville Old Face" w:hAnsi="Baskerville Old Face" w:cs="Baskerville Old Face"/>
          <w:b/>
          <w:sz w:val="22"/>
          <w:szCs w:val="22"/>
        </w:rPr>
        <w:t>)</w:t>
      </w:r>
      <w:r w:rsidR="009028AD" w:rsidRPr="0020307C">
        <w:rPr>
          <w:rFonts w:ascii="Baskerville Old Face" w:hAnsi="Baskerville Old Face" w:cs="Baskerville Old Face"/>
          <w:b/>
          <w:sz w:val="22"/>
          <w:szCs w:val="22"/>
        </w:rPr>
        <w:t xml:space="preserve"> </w:t>
      </w:r>
      <w:r w:rsidR="003702C7" w:rsidRPr="0020307C">
        <w:rPr>
          <w:rFonts w:ascii="Baskerville Old Face" w:hAnsi="Baskerville Old Face" w:cs="Baskerville Old Face"/>
          <w:sz w:val="22"/>
          <w:szCs w:val="22"/>
        </w:rPr>
        <w:t xml:space="preserve"> </w:t>
      </w:r>
    </w:p>
    <w:p w:rsidR="000D4C84" w:rsidRPr="0020307C" w:rsidRDefault="00C95668">
      <w:pPr>
        <w:rPr>
          <w:rFonts w:ascii="Baskerville Old Face" w:hAnsi="Baskerville Old Face" w:cs="Baskerville Old Face"/>
          <w:sz w:val="22"/>
          <w:szCs w:val="22"/>
        </w:rPr>
      </w:pPr>
      <w:r w:rsidRPr="0020307C">
        <w:rPr>
          <w:rFonts w:ascii="Baskerville Old Face" w:hAnsi="Baskerville Old Face" w:cs="Baskerville Old Face"/>
          <w:sz w:val="22"/>
          <w:szCs w:val="22"/>
        </w:rPr>
        <w:t>Cllr R P Williams</w:t>
      </w:r>
      <w:r>
        <w:rPr>
          <w:rFonts w:ascii="Baskerville Old Face" w:hAnsi="Baskerville Old Face" w:cs="Baskerville Old Face"/>
          <w:sz w:val="22"/>
          <w:szCs w:val="22"/>
        </w:rPr>
        <w:t xml:space="preserve"> and </w:t>
      </w:r>
      <w:r w:rsidRPr="0020307C">
        <w:rPr>
          <w:rFonts w:ascii="Baskerville Old Face" w:hAnsi="Baskerville Old Face" w:cs="Baskerville Old Face"/>
          <w:sz w:val="22"/>
          <w:szCs w:val="22"/>
        </w:rPr>
        <w:t>Cllr G Roberts</w:t>
      </w:r>
    </w:p>
    <w:p w:rsidR="00C95668" w:rsidRDefault="00C95668">
      <w:pPr>
        <w:rPr>
          <w:rFonts w:ascii="Baskerville Old Face" w:hAnsi="Baskerville Old Face" w:cs="Baskerville Old Face"/>
          <w:b/>
          <w:sz w:val="22"/>
          <w:szCs w:val="22"/>
          <w:u w:val="single"/>
        </w:rPr>
      </w:pPr>
    </w:p>
    <w:p w:rsidR="004A3121" w:rsidRPr="0020307C" w:rsidRDefault="004A3121">
      <w:pPr>
        <w:rPr>
          <w:rFonts w:ascii="Baskerville Old Face" w:hAnsi="Baskerville Old Face" w:cs="Baskerville Old Face"/>
          <w:sz w:val="22"/>
          <w:szCs w:val="22"/>
        </w:rPr>
      </w:pPr>
      <w:r w:rsidRPr="0020307C">
        <w:rPr>
          <w:rFonts w:ascii="Baskerville Old Face" w:hAnsi="Baskerville Old Face" w:cs="Baskerville Old Face"/>
          <w:b/>
          <w:sz w:val="22"/>
          <w:szCs w:val="22"/>
          <w:u w:val="single"/>
        </w:rPr>
        <w:t>Declaration of Interest</w:t>
      </w:r>
      <w:r w:rsidR="008874F2" w:rsidRPr="0020307C">
        <w:rPr>
          <w:rFonts w:ascii="Baskerville Old Face" w:hAnsi="Baskerville Old Face" w:cs="Baskerville Old Face"/>
          <w:b/>
          <w:sz w:val="22"/>
          <w:szCs w:val="22"/>
          <w:u w:val="single"/>
        </w:rPr>
        <w:t xml:space="preserve"> </w:t>
      </w:r>
      <w:r w:rsidR="009E0A35" w:rsidRPr="0020307C">
        <w:rPr>
          <w:rFonts w:ascii="Baskerville Old Face" w:hAnsi="Baskerville Old Face" w:cs="Baskerville Old Face"/>
          <w:b/>
          <w:sz w:val="22"/>
          <w:szCs w:val="22"/>
        </w:rPr>
        <w:t>(</w:t>
      </w:r>
      <w:r w:rsidR="00031382" w:rsidRPr="0020307C">
        <w:rPr>
          <w:rFonts w:ascii="Baskerville Old Face" w:hAnsi="Baskerville Old Face" w:cs="Baskerville Old Face"/>
          <w:b/>
          <w:sz w:val="22"/>
          <w:szCs w:val="22"/>
        </w:rPr>
        <w:t>0</w:t>
      </w:r>
      <w:r w:rsidR="00C85949">
        <w:rPr>
          <w:rFonts w:ascii="Baskerville Old Face" w:hAnsi="Baskerville Old Face" w:cs="Baskerville Old Face"/>
          <w:b/>
          <w:sz w:val="22"/>
          <w:szCs w:val="22"/>
        </w:rPr>
        <w:t>30</w:t>
      </w:r>
      <w:r w:rsidR="009E0A35" w:rsidRPr="0020307C">
        <w:rPr>
          <w:rFonts w:ascii="Baskerville Old Face" w:hAnsi="Baskerville Old Face" w:cs="Baskerville Old Face"/>
          <w:b/>
          <w:sz w:val="22"/>
          <w:szCs w:val="22"/>
        </w:rPr>
        <w:t>)</w:t>
      </w:r>
    </w:p>
    <w:p w:rsidR="00D023BF" w:rsidRPr="0020307C" w:rsidRDefault="00C95668">
      <w:pPr>
        <w:rPr>
          <w:rFonts w:ascii="Baskerville Old Face" w:hAnsi="Baskerville Old Face" w:cs="Baskerville Old Face"/>
          <w:sz w:val="22"/>
          <w:szCs w:val="22"/>
        </w:rPr>
      </w:pPr>
      <w:r>
        <w:rPr>
          <w:rFonts w:ascii="Baskerville Old Face" w:hAnsi="Baskerville Old Face" w:cs="Baskerville Old Face"/>
          <w:sz w:val="22"/>
          <w:szCs w:val="22"/>
        </w:rPr>
        <w:t>Nil</w:t>
      </w:r>
    </w:p>
    <w:p w:rsidR="009D4436" w:rsidRPr="0020307C" w:rsidRDefault="009D4436">
      <w:pPr>
        <w:rPr>
          <w:rFonts w:ascii="Baskerville Old Face" w:hAnsi="Baskerville Old Face" w:cs="Baskerville Old Face"/>
          <w:sz w:val="22"/>
          <w:szCs w:val="22"/>
        </w:rPr>
      </w:pPr>
    </w:p>
    <w:p w:rsidR="004A3121" w:rsidRPr="0020307C" w:rsidRDefault="004A3121">
      <w:pPr>
        <w:rPr>
          <w:rFonts w:ascii="Baskerville Old Face" w:hAnsi="Baskerville Old Face" w:cs="Baskerville Old Face"/>
          <w:sz w:val="22"/>
          <w:szCs w:val="22"/>
        </w:rPr>
      </w:pPr>
      <w:r w:rsidRPr="0020307C">
        <w:rPr>
          <w:rFonts w:ascii="Baskerville Old Face" w:hAnsi="Baskerville Old Face" w:cs="Baskerville Old Face"/>
          <w:b/>
          <w:sz w:val="22"/>
          <w:szCs w:val="22"/>
          <w:u w:val="single"/>
        </w:rPr>
        <w:t>Minutes</w:t>
      </w:r>
      <w:r w:rsidR="009E0A35" w:rsidRPr="0020307C">
        <w:rPr>
          <w:rFonts w:ascii="Baskerville Old Face" w:hAnsi="Baskerville Old Face" w:cs="Baskerville Old Face"/>
          <w:b/>
          <w:sz w:val="22"/>
          <w:szCs w:val="22"/>
          <w:u w:val="single"/>
        </w:rPr>
        <w:t xml:space="preserve"> </w:t>
      </w:r>
      <w:r w:rsidR="009E0A35" w:rsidRPr="0020307C">
        <w:rPr>
          <w:rFonts w:ascii="Baskerville Old Face" w:hAnsi="Baskerville Old Face" w:cs="Baskerville Old Face"/>
          <w:b/>
          <w:sz w:val="22"/>
          <w:szCs w:val="22"/>
        </w:rPr>
        <w:t>(</w:t>
      </w:r>
      <w:r w:rsidR="00031382" w:rsidRPr="0020307C">
        <w:rPr>
          <w:rFonts w:ascii="Baskerville Old Face" w:hAnsi="Baskerville Old Face" w:cs="Baskerville Old Face"/>
          <w:b/>
          <w:sz w:val="22"/>
          <w:szCs w:val="22"/>
        </w:rPr>
        <w:t>0</w:t>
      </w:r>
      <w:r w:rsidR="00C85949">
        <w:rPr>
          <w:rFonts w:ascii="Baskerville Old Face" w:hAnsi="Baskerville Old Face" w:cs="Baskerville Old Face"/>
          <w:b/>
          <w:sz w:val="22"/>
          <w:szCs w:val="22"/>
        </w:rPr>
        <w:t>3</w:t>
      </w:r>
      <w:r w:rsidR="00031382" w:rsidRPr="0020307C">
        <w:rPr>
          <w:rFonts w:ascii="Baskerville Old Face" w:hAnsi="Baskerville Old Face" w:cs="Baskerville Old Face"/>
          <w:b/>
          <w:sz w:val="22"/>
          <w:szCs w:val="22"/>
        </w:rPr>
        <w:t>1</w:t>
      </w:r>
      <w:r w:rsidR="005A56B2" w:rsidRPr="0020307C">
        <w:rPr>
          <w:rFonts w:ascii="Baskerville Old Face" w:hAnsi="Baskerville Old Face" w:cs="Baskerville Old Face"/>
          <w:b/>
          <w:sz w:val="22"/>
          <w:szCs w:val="22"/>
        </w:rPr>
        <w:t>)</w:t>
      </w:r>
    </w:p>
    <w:p w:rsidR="004A3121" w:rsidRPr="0020307C" w:rsidRDefault="000E072C">
      <w:pPr>
        <w:rPr>
          <w:rFonts w:ascii="Baskerville Old Face" w:hAnsi="Baskerville Old Face" w:cs="Baskerville Old Face"/>
          <w:sz w:val="22"/>
          <w:szCs w:val="22"/>
        </w:rPr>
      </w:pPr>
      <w:r w:rsidRPr="0020307C">
        <w:rPr>
          <w:rFonts w:ascii="Baskerville Old Face" w:hAnsi="Baskerville Old Face" w:cs="Baskerville Old Face"/>
          <w:sz w:val="22"/>
          <w:szCs w:val="22"/>
        </w:rPr>
        <w:t xml:space="preserve">It was </w:t>
      </w:r>
      <w:r w:rsidRPr="0020307C">
        <w:rPr>
          <w:rFonts w:ascii="Baskerville Old Face" w:hAnsi="Baskerville Old Face" w:cs="Baskerville Old Face"/>
          <w:b/>
          <w:sz w:val="22"/>
          <w:szCs w:val="22"/>
        </w:rPr>
        <w:t>RESOLVED</w:t>
      </w:r>
      <w:r w:rsidRPr="0020307C">
        <w:rPr>
          <w:rFonts w:ascii="Baskerville Old Face" w:hAnsi="Baskerville Old Face" w:cs="Baskerville Old Face"/>
          <w:sz w:val="22"/>
          <w:szCs w:val="22"/>
        </w:rPr>
        <w:t xml:space="preserve"> by council to accept the </w:t>
      </w:r>
      <w:r w:rsidR="003702C7" w:rsidRPr="0020307C">
        <w:rPr>
          <w:rFonts w:ascii="Baskerville Old Face" w:hAnsi="Baskerville Old Face" w:cs="Baskerville Old Face"/>
          <w:sz w:val="22"/>
          <w:szCs w:val="22"/>
        </w:rPr>
        <w:t>minutes of the meeting dated</w:t>
      </w:r>
      <w:r w:rsidR="004A3121" w:rsidRPr="0020307C">
        <w:rPr>
          <w:rFonts w:ascii="Baskerville Old Face" w:hAnsi="Baskerville Old Face" w:cs="Baskerville Old Face"/>
          <w:sz w:val="22"/>
          <w:szCs w:val="22"/>
        </w:rPr>
        <w:t xml:space="preserve"> </w:t>
      </w:r>
      <w:r w:rsidR="000D4C84" w:rsidRPr="0020307C">
        <w:rPr>
          <w:rFonts w:ascii="Baskerville Old Face" w:hAnsi="Baskerville Old Face" w:cs="Baskerville Old Face"/>
          <w:sz w:val="22"/>
          <w:szCs w:val="22"/>
        </w:rPr>
        <w:t>1</w:t>
      </w:r>
      <w:r w:rsidR="00C95668">
        <w:rPr>
          <w:rFonts w:ascii="Baskerville Old Face" w:hAnsi="Baskerville Old Face" w:cs="Baskerville Old Face"/>
          <w:sz w:val="22"/>
          <w:szCs w:val="22"/>
        </w:rPr>
        <w:t>5 June</w:t>
      </w:r>
      <w:r w:rsidR="000D4C84" w:rsidRPr="0020307C">
        <w:rPr>
          <w:rFonts w:ascii="Baskerville Old Face" w:hAnsi="Baskerville Old Face" w:cs="Baskerville Old Face"/>
          <w:sz w:val="22"/>
          <w:szCs w:val="22"/>
        </w:rPr>
        <w:t xml:space="preserve"> </w:t>
      </w:r>
      <w:r w:rsidR="00711838" w:rsidRPr="0020307C">
        <w:rPr>
          <w:rFonts w:ascii="Baskerville Old Face" w:hAnsi="Baskerville Old Face" w:cs="Baskerville Old Face"/>
          <w:sz w:val="22"/>
          <w:szCs w:val="22"/>
        </w:rPr>
        <w:t>2017</w:t>
      </w:r>
      <w:r w:rsidR="004A3121" w:rsidRPr="0020307C">
        <w:rPr>
          <w:rFonts w:ascii="Baskerville Old Face" w:hAnsi="Baskerville Old Face" w:cs="Baskerville Old Face"/>
          <w:sz w:val="22"/>
          <w:szCs w:val="22"/>
        </w:rPr>
        <w:t xml:space="preserve"> as a true record.</w:t>
      </w:r>
      <w:r w:rsidR="00BE2169" w:rsidRPr="0020307C">
        <w:rPr>
          <w:rFonts w:ascii="Baskerville Old Face" w:hAnsi="Baskerville Old Face" w:cs="Baskerville Old Face"/>
          <w:sz w:val="22"/>
          <w:szCs w:val="22"/>
        </w:rPr>
        <w:t xml:space="preserve">  The Chairman signed minutes.</w:t>
      </w:r>
      <w:bookmarkStart w:id="0" w:name="_GoBack"/>
      <w:bookmarkEnd w:id="0"/>
    </w:p>
    <w:p w:rsidR="004A3121" w:rsidRPr="0020307C" w:rsidRDefault="004A3121">
      <w:pPr>
        <w:rPr>
          <w:rFonts w:ascii="Baskerville Old Face" w:hAnsi="Baskerville Old Face" w:cs="Baskerville Old Face"/>
          <w:sz w:val="22"/>
          <w:szCs w:val="22"/>
        </w:rPr>
      </w:pPr>
    </w:p>
    <w:p w:rsidR="004A3121" w:rsidRPr="0020307C" w:rsidRDefault="004A3121">
      <w:pPr>
        <w:rPr>
          <w:rFonts w:ascii="Baskerville Old Face" w:hAnsi="Baskerville Old Face" w:cs="Baskerville Old Face"/>
          <w:b/>
          <w:sz w:val="22"/>
          <w:szCs w:val="22"/>
        </w:rPr>
      </w:pPr>
      <w:r w:rsidRPr="0020307C">
        <w:rPr>
          <w:rFonts w:ascii="Baskerville Old Face" w:hAnsi="Baskerville Old Face" w:cs="Baskerville Old Face"/>
          <w:b/>
          <w:sz w:val="22"/>
          <w:szCs w:val="22"/>
          <w:u w:val="single"/>
        </w:rPr>
        <w:t>Matters Arising</w:t>
      </w:r>
      <w:r w:rsidR="002F5BBC" w:rsidRPr="0020307C">
        <w:rPr>
          <w:rFonts w:ascii="Baskerville Old Face" w:hAnsi="Baskerville Old Face" w:cs="Baskerville Old Face"/>
          <w:b/>
          <w:sz w:val="22"/>
          <w:szCs w:val="22"/>
        </w:rPr>
        <w:t xml:space="preserve"> (</w:t>
      </w:r>
      <w:r w:rsidR="001A2EDB" w:rsidRPr="0020307C">
        <w:rPr>
          <w:rFonts w:ascii="Baskerville Old Face" w:hAnsi="Baskerville Old Face" w:cs="Baskerville Old Face"/>
          <w:b/>
          <w:sz w:val="22"/>
          <w:szCs w:val="22"/>
        </w:rPr>
        <w:t>0</w:t>
      </w:r>
      <w:r w:rsidR="00C85949">
        <w:rPr>
          <w:rFonts w:ascii="Baskerville Old Face" w:hAnsi="Baskerville Old Face" w:cs="Baskerville Old Face"/>
          <w:b/>
          <w:sz w:val="22"/>
          <w:szCs w:val="22"/>
        </w:rPr>
        <w:t>32</w:t>
      </w:r>
      <w:r w:rsidR="005A56B2" w:rsidRPr="0020307C">
        <w:rPr>
          <w:rFonts w:ascii="Baskerville Old Face" w:hAnsi="Baskerville Old Face" w:cs="Baskerville Old Face"/>
          <w:b/>
          <w:sz w:val="22"/>
          <w:szCs w:val="22"/>
        </w:rPr>
        <w:t>)</w:t>
      </w:r>
    </w:p>
    <w:p w:rsidR="000C2FA3" w:rsidRDefault="00C95668" w:rsidP="009F53FD">
      <w:pPr>
        <w:suppressAutoHyphens w:val="0"/>
        <w:rPr>
          <w:rFonts w:ascii="Baskerville Old Face" w:hAnsi="Baskerville Old Face" w:cs="Arial"/>
          <w:bCs/>
          <w:sz w:val="22"/>
          <w:szCs w:val="22"/>
          <w:lang w:val="en-GB" w:eastAsia="en-GB"/>
        </w:rPr>
      </w:pPr>
      <w:r>
        <w:rPr>
          <w:rFonts w:ascii="Baskerville Old Face" w:hAnsi="Baskerville Old Face" w:cs="Arial"/>
          <w:bCs/>
          <w:sz w:val="22"/>
          <w:szCs w:val="22"/>
          <w:lang w:val="en-GB" w:eastAsia="en-GB"/>
        </w:rPr>
        <w:t>MontytraX Update (021) – Mrs Mayor was unable to come to the meeting and has been booked for the September meeting.</w:t>
      </w:r>
    </w:p>
    <w:p w:rsidR="00C95668" w:rsidRDefault="00C95668" w:rsidP="009F53FD">
      <w:pPr>
        <w:suppressAutoHyphens w:val="0"/>
        <w:rPr>
          <w:rFonts w:ascii="Baskerville Old Face" w:hAnsi="Baskerville Old Face" w:cs="Arial"/>
          <w:bCs/>
          <w:sz w:val="22"/>
          <w:szCs w:val="22"/>
          <w:lang w:val="en-GB" w:eastAsia="en-GB"/>
        </w:rPr>
      </w:pPr>
      <w:r>
        <w:rPr>
          <w:rFonts w:ascii="Baskerville Old Face" w:hAnsi="Baskerville Old Face" w:cs="Arial"/>
          <w:bCs/>
          <w:sz w:val="22"/>
          <w:szCs w:val="22"/>
          <w:lang w:val="en-GB" w:eastAsia="en-GB"/>
        </w:rPr>
        <w:t xml:space="preserve">Hirnant Churchyard Wall (022) </w:t>
      </w:r>
      <w:r w:rsidR="006A020D">
        <w:rPr>
          <w:rFonts w:ascii="Baskerville Old Face" w:hAnsi="Baskerville Old Face" w:cs="Arial"/>
          <w:bCs/>
          <w:sz w:val="22"/>
          <w:szCs w:val="22"/>
          <w:lang w:val="en-GB" w:eastAsia="en-GB"/>
        </w:rPr>
        <w:t>–</w:t>
      </w:r>
      <w:r>
        <w:rPr>
          <w:rFonts w:ascii="Baskerville Old Face" w:hAnsi="Baskerville Old Face" w:cs="Arial"/>
          <w:bCs/>
          <w:sz w:val="22"/>
          <w:szCs w:val="22"/>
          <w:lang w:val="en-GB" w:eastAsia="en-GB"/>
        </w:rPr>
        <w:t xml:space="preserve"> </w:t>
      </w:r>
      <w:r w:rsidR="006A020D">
        <w:rPr>
          <w:rFonts w:ascii="Baskerville Old Face" w:hAnsi="Baskerville Old Face" w:cs="Arial"/>
          <w:bCs/>
          <w:sz w:val="22"/>
          <w:szCs w:val="22"/>
          <w:lang w:val="en-GB" w:eastAsia="en-GB"/>
        </w:rPr>
        <w:t>A site meeting was held to inspect the cemetery wall.  The wall does have a crack in it but doesn’t seem to pose any danger.  Ownership of the wall is to be established.  Clerk to report back at the September meeting.</w:t>
      </w:r>
    </w:p>
    <w:p w:rsidR="000D4C84" w:rsidRPr="0020307C" w:rsidRDefault="000D4C84" w:rsidP="009F53FD">
      <w:pPr>
        <w:suppressAutoHyphens w:val="0"/>
        <w:rPr>
          <w:rFonts w:ascii="Baskerville Old Face" w:hAnsi="Baskerville Old Face" w:cs="Arial"/>
          <w:bCs/>
          <w:sz w:val="22"/>
          <w:szCs w:val="22"/>
          <w:lang w:val="en-GB" w:eastAsia="en-GB"/>
        </w:rPr>
      </w:pPr>
    </w:p>
    <w:p w:rsidR="00C95A56" w:rsidRPr="0020307C" w:rsidRDefault="00C95A56" w:rsidP="009F53FD">
      <w:pPr>
        <w:suppressAutoHyphens w:val="0"/>
        <w:rPr>
          <w:rFonts w:ascii="Baskerville Old Face" w:hAnsi="Baskerville Old Face" w:cs="Arial"/>
          <w:b/>
          <w:bCs/>
          <w:sz w:val="22"/>
          <w:szCs w:val="22"/>
          <w:lang w:val="en-GB" w:eastAsia="en-GB"/>
        </w:rPr>
      </w:pPr>
      <w:r w:rsidRPr="0020307C">
        <w:rPr>
          <w:rFonts w:ascii="Baskerville Old Face" w:hAnsi="Baskerville Old Face" w:cs="Arial"/>
          <w:b/>
          <w:bCs/>
          <w:sz w:val="22"/>
          <w:szCs w:val="22"/>
          <w:u w:val="single"/>
          <w:lang w:val="en-GB" w:eastAsia="en-GB"/>
        </w:rPr>
        <w:t>Chairman’s Report</w:t>
      </w:r>
      <w:r w:rsidRPr="0020307C">
        <w:rPr>
          <w:rFonts w:ascii="Baskerville Old Face" w:hAnsi="Baskerville Old Face" w:cs="Arial"/>
          <w:b/>
          <w:bCs/>
          <w:sz w:val="22"/>
          <w:szCs w:val="22"/>
          <w:lang w:val="en-GB" w:eastAsia="en-GB"/>
        </w:rPr>
        <w:t xml:space="preserve"> (</w:t>
      </w:r>
      <w:r w:rsidR="001A2EDB" w:rsidRPr="0020307C">
        <w:rPr>
          <w:rFonts w:ascii="Baskerville Old Face" w:hAnsi="Baskerville Old Face" w:cs="Arial"/>
          <w:b/>
          <w:bCs/>
          <w:sz w:val="22"/>
          <w:szCs w:val="22"/>
          <w:lang w:val="en-GB" w:eastAsia="en-GB"/>
        </w:rPr>
        <w:t>0</w:t>
      </w:r>
      <w:r w:rsidR="00C85949">
        <w:rPr>
          <w:rFonts w:ascii="Baskerville Old Face" w:hAnsi="Baskerville Old Face" w:cs="Arial"/>
          <w:b/>
          <w:bCs/>
          <w:sz w:val="22"/>
          <w:szCs w:val="22"/>
          <w:lang w:val="en-GB" w:eastAsia="en-GB"/>
        </w:rPr>
        <w:t>33</w:t>
      </w:r>
      <w:r w:rsidRPr="0020307C">
        <w:rPr>
          <w:rFonts w:ascii="Baskerville Old Face" w:hAnsi="Baskerville Old Face" w:cs="Arial"/>
          <w:b/>
          <w:bCs/>
          <w:sz w:val="22"/>
          <w:szCs w:val="22"/>
          <w:lang w:val="en-GB" w:eastAsia="en-GB"/>
        </w:rPr>
        <w:t>)</w:t>
      </w:r>
    </w:p>
    <w:p w:rsidR="00255445" w:rsidRDefault="00E84155" w:rsidP="009F53FD">
      <w:pPr>
        <w:suppressAutoHyphens w:val="0"/>
        <w:rPr>
          <w:rFonts w:ascii="Baskerville Old Face" w:hAnsi="Baskerville Old Face" w:cs="Arial"/>
          <w:bCs/>
          <w:sz w:val="22"/>
          <w:szCs w:val="22"/>
          <w:lang w:val="en-GB" w:eastAsia="en-GB"/>
        </w:rPr>
      </w:pPr>
      <w:r>
        <w:rPr>
          <w:rFonts w:ascii="Baskerville Old Face" w:hAnsi="Baskerville Old Face" w:cs="Arial"/>
          <w:bCs/>
          <w:sz w:val="22"/>
          <w:szCs w:val="22"/>
          <w:lang w:val="en-GB" w:eastAsia="en-GB"/>
        </w:rPr>
        <w:t>The Chairman spoke on the fol</w:t>
      </w:r>
      <w:r w:rsidR="006A020D">
        <w:rPr>
          <w:rFonts w:ascii="Baskerville Old Face" w:hAnsi="Baskerville Old Face" w:cs="Arial"/>
          <w:bCs/>
          <w:sz w:val="22"/>
          <w:szCs w:val="22"/>
          <w:lang w:val="en-GB" w:eastAsia="en-GB"/>
        </w:rPr>
        <w:t xml:space="preserve">lowing subjects:  </w:t>
      </w:r>
    </w:p>
    <w:p w:rsidR="00255445" w:rsidRDefault="006A020D" w:rsidP="00255445">
      <w:pPr>
        <w:suppressAutoHyphens w:val="0"/>
        <w:ind w:firstLine="720"/>
        <w:rPr>
          <w:rFonts w:ascii="Baskerville Old Face" w:hAnsi="Baskerville Old Face" w:cs="Arial"/>
          <w:bCs/>
          <w:sz w:val="22"/>
          <w:szCs w:val="22"/>
          <w:lang w:val="en-GB" w:eastAsia="en-GB"/>
        </w:rPr>
      </w:pPr>
      <w:r>
        <w:rPr>
          <w:rFonts w:ascii="Baskerville Old Face" w:hAnsi="Baskerville Old Face" w:cs="Arial"/>
          <w:bCs/>
          <w:sz w:val="22"/>
          <w:szCs w:val="22"/>
          <w:lang w:val="en-GB" w:eastAsia="en-GB"/>
        </w:rPr>
        <w:t>Village Hall</w:t>
      </w:r>
      <w:r w:rsidR="00255445">
        <w:rPr>
          <w:rFonts w:ascii="Baskerville Old Face" w:hAnsi="Baskerville Old Face" w:cs="Arial"/>
          <w:bCs/>
          <w:sz w:val="22"/>
          <w:szCs w:val="22"/>
          <w:lang w:val="en-GB" w:eastAsia="en-GB"/>
        </w:rPr>
        <w:t xml:space="preserve"> – Hall is </w:t>
      </w:r>
      <w:r w:rsidR="00B624BD">
        <w:rPr>
          <w:rFonts w:ascii="Baskerville Old Face" w:hAnsi="Baskerville Old Face" w:cs="Arial"/>
          <w:bCs/>
          <w:sz w:val="22"/>
          <w:szCs w:val="22"/>
          <w:lang w:val="en-GB" w:eastAsia="en-GB"/>
        </w:rPr>
        <w:t>having trouble</w:t>
      </w:r>
      <w:r w:rsidR="00255445">
        <w:rPr>
          <w:rFonts w:ascii="Baskerville Old Face" w:hAnsi="Baskerville Old Face" w:cs="Arial"/>
          <w:bCs/>
          <w:sz w:val="22"/>
          <w:szCs w:val="22"/>
          <w:lang w:val="en-GB" w:eastAsia="en-GB"/>
        </w:rPr>
        <w:t xml:space="preserve"> in contacting Powys work force management.</w:t>
      </w:r>
      <w:r>
        <w:rPr>
          <w:rFonts w:ascii="Baskerville Old Face" w:hAnsi="Baskerville Old Face" w:cs="Arial"/>
          <w:bCs/>
          <w:sz w:val="22"/>
          <w:szCs w:val="22"/>
          <w:lang w:val="en-GB" w:eastAsia="en-GB"/>
        </w:rPr>
        <w:t xml:space="preserve"> </w:t>
      </w:r>
    </w:p>
    <w:p w:rsidR="00B624BD" w:rsidRDefault="00E84155" w:rsidP="00B624BD">
      <w:pPr>
        <w:suppressAutoHyphens w:val="0"/>
        <w:ind w:left="720"/>
        <w:rPr>
          <w:rFonts w:ascii="Baskerville Old Face" w:hAnsi="Baskerville Old Face" w:cs="Baskerville Old Face"/>
          <w:sz w:val="22"/>
          <w:szCs w:val="22"/>
        </w:rPr>
      </w:pPr>
      <w:r>
        <w:rPr>
          <w:rFonts w:ascii="Baskerville Old Face" w:hAnsi="Baskerville Old Face" w:cs="Arial"/>
          <w:bCs/>
          <w:sz w:val="22"/>
          <w:szCs w:val="22"/>
          <w:lang w:val="en-GB" w:eastAsia="en-GB"/>
        </w:rPr>
        <w:t>Recycling</w:t>
      </w:r>
      <w:r w:rsidR="00255445">
        <w:rPr>
          <w:rFonts w:ascii="Baskerville Old Face" w:hAnsi="Baskerville Old Face" w:cs="Arial"/>
          <w:bCs/>
          <w:sz w:val="22"/>
          <w:szCs w:val="22"/>
          <w:lang w:val="en-GB" w:eastAsia="en-GB"/>
        </w:rPr>
        <w:t xml:space="preserve"> – </w:t>
      </w:r>
      <w:r w:rsidR="00B624BD" w:rsidRPr="00B624BD">
        <w:rPr>
          <w:rFonts w:ascii="Baskerville Old Face" w:hAnsi="Baskerville Old Face" w:cs="Arial"/>
          <w:bCs/>
          <w:sz w:val="22"/>
          <w:szCs w:val="22"/>
          <w:lang w:val="en-GB" w:eastAsia="en-GB"/>
        </w:rPr>
        <w:t>T</w:t>
      </w:r>
      <w:r w:rsidR="00B624BD" w:rsidRPr="00B624BD">
        <w:rPr>
          <w:rFonts w:ascii="Baskerville Old Face" w:hAnsi="Baskerville Old Face" w:cs="Baskerville Old Face"/>
          <w:sz w:val="22"/>
          <w:szCs w:val="22"/>
        </w:rPr>
        <w:t>he subject of recycling had been discussed by Powys CC and that new timings are to be posted soon.</w:t>
      </w:r>
    </w:p>
    <w:p w:rsidR="00D115E4" w:rsidRPr="00B624BD" w:rsidRDefault="00B624BD" w:rsidP="00B624BD">
      <w:pPr>
        <w:suppressAutoHyphens w:val="0"/>
        <w:ind w:left="720"/>
        <w:rPr>
          <w:rFonts w:ascii="Baskerville Old Face" w:hAnsi="Baskerville Old Face" w:cs="Arial"/>
          <w:bCs/>
          <w:sz w:val="22"/>
          <w:szCs w:val="22"/>
          <w:lang w:val="en-GB" w:eastAsia="en-GB"/>
        </w:rPr>
      </w:pPr>
      <w:r>
        <w:rPr>
          <w:rFonts w:ascii="Baskerville Old Face" w:hAnsi="Baskerville Old Face" w:cs="Arial"/>
          <w:bCs/>
          <w:sz w:val="22"/>
          <w:szCs w:val="22"/>
          <w:lang w:val="en-GB" w:eastAsia="en-GB"/>
        </w:rPr>
        <w:t>Pla</w:t>
      </w:r>
      <w:r w:rsidR="00255445" w:rsidRPr="00B624BD">
        <w:rPr>
          <w:rFonts w:ascii="Baskerville Old Face" w:hAnsi="Baskerville Old Face" w:cs="Arial"/>
          <w:bCs/>
          <w:sz w:val="22"/>
          <w:szCs w:val="22"/>
          <w:lang w:val="en-GB" w:eastAsia="en-GB"/>
        </w:rPr>
        <w:t>yground tile surface.</w:t>
      </w:r>
      <w:r>
        <w:rPr>
          <w:rFonts w:ascii="Baskerville Old Face" w:hAnsi="Baskerville Old Face" w:cs="Arial"/>
          <w:bCs/>
          <w:sz w:val="22"/>
          <w:szCs w:val="22"/>
          <w:lang w:val="en-GB" w:eastAsia="en-GB"/>
        </w:rPr>
        <w:t xml:space="preserve">  Council will contact Mr Ray Parry from Shrewsbury and ask for an inspection of surface and quote for work required. </w:t>
      </w:r>
    </w:p>
    <w:p w:rsidR="006A020D" w:rsidRPr="00B624BD" w:rsidRDefault="006A020D" w:rsidP="009F53FD">
      <w:pPr>
        <w:suppressAutoHyphens w:val="0"/>
        <w:rPr>
          <w:rFonts w:ascii="Baskerville Old Face" w:hAnsi="Baskerville Old Face" w:cs="Arial"/>
          <w:bCs/>
          <w:sz w:val="22"/>
          <w:szCs w:val="22"/>
          <w:lang w:val="en-GB" w:eastAsia="en-GB"/>
        </w:rPr>
      </w:pPr>
    </w:p>
    <w:p w:rsidR="00C95A56" w:rsidRPr="0020307C" w:rsidRDefault="00C95A56" w:rsidP="009F53FD">
      <w:pPr>
        <w:suppressAutoHyphens w:val="0"/>
        <w:rPr>
          <w:rFonts w:ascii="Baskerville Old Face" w:hAnsi="Baskerville Old Face" w:cs="Arial"/>
          <w:b/>
          <w:bCs/>
          <w:sz w:val="22"/>
          <w:szCs w:val="22"/>
          <w:lang w:val="en-GB" w:eastAsia="en-GB"/>
        </w:rPr>
      </w:pPr>
      <w:r w:rsidRPr="0020307C">
        <w:rPr>
          <w:rFonts w:ascii="Baskerville Old Face" w:hAnsi="Baskerville Old Face" w:cs="Arial"/>
          <w:b/>
          <w:bCs/>
          <w:sz w:val="22"/>
          <w:szCs w:val="22"/>
          <w:u w:val="single"/>
          <w:lang w:val="en-GB" w:eastAsia="en-GB"/>
        </w:rPr>
        <w:t>County Councillors Report</w:t>
      </w:r>
      <w:r w:rsidRPr="0020307C">
        <w:rPr>
          <w:rFonts w:ascii="Baskerville Old Face" w:hAnsi="Baskerville Old Face" w:cs="Arial"/>
          <w:b/>
          <w:bCs/>
          <w:sz w:val="22"/>
          <w:szCs w:val="22"/>
          <w:lang w:val="en-GB" w:eastAsia="en-GB"/>
        </w:rPr>
        <w:t xml:space="preserve"> (</w:t>
      </w:r>
      <w:r w:rsidR="001A2EDB" w:rsidRPr="0020307C">
        <w:rPr>
          <w:rFonts w:ascii="Baskerville Old Face" w:hAnsi="Baskerville Old Face" w:cs="Arial"/>
          <w:b/>
          <w:bCs/>
          <w:sz w:val="22"/>
          <w:szCs w:val="22"/>
          <w:lang w:val="en-GB" w:eastAsia="en-GB"/>
        </w:rPr>
        <w:t>0</w:t>
      </w:r>
      <w:r w:rsidR="00C85949">
        <w:rPr>
          <w:rFonts w:ascii="Baskerville Old Face" w:hAnsi="Baskerville Old Face" w:cs="Arial"/>
          <w:b/>
          <w:bCs/>
          <w:sz w:val="22"/>
          <w:szCs w:val="22"/>
          <w:lang w:val="en-GB" w:eastAsia="en-GB"/>
        </w:rPr>
        <w:t>34</w:t>
      </w:r>
      <w:r w:rsidRPr="0020307C">
        <w:rPr>
          <w:rFonts w:ascii="Baskerville Old Face" w:hAnsi="Baskerville Old Face" w:cs="Arial"/>
          <w:b/>
          <w:bCs/>
          <w:sz w:val="22"/>
          <w:szCs w:val="22"/>
          <w:lang w:val="en-GB" w:eastAsia="en-GB"/>
        </w:rPr>
        <w:t>)</w:t>
      </w:r>
    </w:p>
    <w:p w:rsidR="00FF39C4" w:rsidRDefault="00E84155">
      <w:pPr>
        <w:rPr>
          <w:rFonts w:ascii="Baskerville Old Face" w:hAnsi="Baskerville Old Face" w:cs="Baskerville Old Face"/>
          <w:sz w:val="22"/>
          <w:szCs w:val="22"/>
        </w:rPr>
      </w:pPr>
      <w:r>
        <w:rPr>
          <w:rFonts w:ascii="Baskerville Old Face" w:hAnsi="Baskerville Old Face" w:cs="Baskerville Old Face"/>
          <w:sz w:val="22"/>
          <w:szCs w:val="22"/>
        </w:rPr>
        <w:t xml:space="preserve">CCllr Bryn Davies </w:t>
      </w:r>
      <w:r w:rsidR="006A020D">
        <w:rPr>
          <w:rFonts w:ascii="Baskerville Old Face" w:hAnsi="Baskerville Old Face" w:cs="Baskerville Old Face"/>
          <w:sz w:val="22"/>
          <w:szCs w:val="22"/>
        </w:rPr>
        <w:t xml:space="preserve">informed council he had written to Mr Dave Gardner from Powys Highways and had been informed </w:t>
      </w:r>
      <w:r w:rsidR="006A020D" w:rsidRPr="006A020D">
        <w:rPr>
          <w:rFonts w:ascii="Baskerville Old Face" w:hAnsi="Baskerville Old Face" w:cs="Baskerville Old Face"/>
          <w:sz w:val="22"/>
          <w:szCs w:val="22"/>
        </w:rPr>
        <w:t xml:space="preserve">that the </w:t>
      </w:r>
      <w:r w:rsidR="006A020D">
        <w:rPr>
          <w:rFonts w:ascii="Baskerville Old Face" w:hAnsi="Baskerville Old Face" w:cs="Baskerville Old Face"/>
          <w:sz w:val="22"/>
          <w:szCs w:val="22"/>
        </w:rPr>
        <w:t>C2006 Penybontfawr to Llanrhaeadr YM road</w:t>
      </w:r>
      <w:r w:rsidR="006A020D" w:rsidRPr="006A020D">
        <w:rPr>
          <w:rFonts w:ascii="Baskerville Old Face" w:hAnsi="Baskerville Old Face" w:cs="Baskerville Old Face"/>
          <w:sz w:val="22"/>
          <w:szCs w:val="22"/>
        </w:rPr>
        <w:t xml:space="preserve"> will be in this year</w:t>
      </w:r>
      <w:r w:rsidR="00FF39C4">
        <w:rPr>
          <w:rFonts w:ascii="Baskerville Old Face" w:hAnsi="Baskerville Old Face" w:cs="Baskerville Old Face"/>
          <w:sz w:val="22"/>
          <w:szCs w:val="22"/>
        </w:rPr>
        <w:t>’s</w:t>
      </w:r>
      <w:r w:rsidR="006A020D" w:rsidRPr="006A020D">
        <w:rPr>
          <w:rFonts w:ascii="Baskerville Old Face" w:hAnsi="Baskerville Old Face" w:cs="Baskerville Old Face"/>
          <w:sz w:val="22"/>
          <w:szCs w:val="22"/>
        </w:rPr>
        <w:t xml:space="preserve"> road budget.  This year’s projects are now closed.</w:t>
      </w:r>
      <w:r w:rsidR="00FF39C4">
        <w:rPr>
          <w:rFonts w:ascii="Baskerville Old Face" w:hAnsi="Baskerville Old Face" w:cs="Baskerville Old Face"/>
          <w:sz w:val="22"/>
          <w:szCs w:val="22"/>
        </w:rPr>
        <w:t xml:space="preserve">  CClr Davies stated he had also spoken with Mr Chris Lloyd about traffic calming and was told that the village it had a report done two years ago and was ahead of other villages, and nothing else would be done until other villages have been inspected.</w:t>
      </w:r>
    </w:p>
    <w:p w:rsidR="00D27051" w:rsidRDefault="00FF39C4">
      <w:pPr>
        <w:rPr>
          <w:rFonts w:ascii="Baskerville Old Face" w:hAnsi="Baskerville Old Face" w:cs="Baskerville Old Face"/>
          <w:sz w:val="22"/>
          <w:szCs w:val="22"/>
        </w:rPr>
      </w:pPr>
      <w:r>
        <w:rPr>
          <w:rFonts w:ascii="Baskerville Old Face" w:hAnsi="Baskerville Old Face" w:cs="Baskerville Old Face"/>
          <w:sz w:val="22"/>
          <w:szCs w:val="22"/>
        </w:rPr>
        <w:t xml:space="preserve">Council asked that CCllr to invite a member of the planning department to Council to discuss council planning procedures.  </w:t>
      </w:r>
      <w:r w:rsidR="006A020D">
        <w:rPr>
          <w:rFonts w:ascii="Baskerville Old Face" w:hAnsi="Baskerville Old Face" w:cs="Baskerville Old Face"/>
          <w:sz w:val="22"/>
          <w:szCs w:val="22"/>
        </w:rPr>
        <w:t xml:space="preserve"> </w:t>
      </w:r>
    </w:p>
    <w:p w:rsidR="00FF39C4" w:rsidRPr="0020307C" w:rsidRDefault="00FF39C4">
      <w:pPr>
        <w:rPr>
          <w:rFonts w:ascii="Baskerville Old Face" w:hAnsi="Baskerville Old Face" w:cs="Baskerville Old Face"/>
          <w:sz w:val="22"/>
          <w:szCs w:val="22"/>
        </w:rPr>
      </w:pPr>
    </w:p>
    <w:p w:rsidR="00370E0F" w:rsidRPr="0020307C" w:rsidRDefault="002C101F" w:rsidP="00370E0F">
      <w:pPr>
        <w:rPr>
          <w:rFonts w:ascii="Baskerville Old Face" w:hAnsi="Baskerville Old Face" w:cs="Baskerville Old Face"/>
          <w:b/>
          <w:sz w:val="22"/>
          <w:szCs w:val="22"/>
        </w:rPr>
      </w:pPr>
      <w:r w:rsidRPr="0020307C">
        <w:rPr>
          <w:rFonts w:ascii="Baskerville Old Face" w:hAnsi="Baskerville Old Face" w:cs="Baskerville Old Face"/>
          <w:b/>
          <w:sz w:val="22"/>
          <w:szCs w:val="22"/>
          <w:u w:val="single"/>
        </w:rPr>
        <w:t>Correspondence</w:t>
      </w:r>
      <w:r w:rsidR="002F5BBC" w:rsidRPr="0020307C">
        <w:rPr>
          <w:rFonts w:ascii="Baskerville Old Face" w:hAnsi="Baskerville Old Face" w:cs="Baskerville Old Face"/>
          <w:b/>
          <w:sz w:val="22"/>
          <w:szCs w:val="22"/>
        </w:rPr>
        <w:t xml:space="preserve"> (</w:t>
      </w:r>
      <w:r w:rsidR="001A2EDB" w:rsidRPr="0020307C">
        <w:rPr>
          <w:rFonts w:ascii="Baskerville Old Face" w:hAnsi="Baskerville Old Face" w:cs="Baskerville Old Face"/>
          <w:b/>
          <w:sz w:val="22"/>
          <w:szCs w:val="22"/>
        </w:rPr>
        <w:t>0</w:t>
      </w:r>
      <w:r w:rsidR="00C85949">
        <w:rPr>
          <w:rFonts w:ascii="Baskerville Old Face" w:hAnsi="Baskerville Old Face" w:cs="Baskerville Old Face"/>
          <w:b/>
          <w:sz w:val="22"/>
          <w:szCs w:val="22"/>
        </w:rPr>
        <w:t>35</w:t>
      </w:r>
      <w:r w:rsidR="002F5BBC" w:rsidRPr="0020307C">
        <w:rPr>
          <w:rFonts w:ascii="Baskerville Old Face" w:hAnsi="Baskerville Old Face" w:cs="Baskerville Old Face"/>
          <w:b/>
          <w:sz w:val="22"/>
          <w:szCs w:val="22"/>
        </w:rPr>
        <w:t>)</w:t>
      </w:r>
      <w:r w:rsidR="004A3121" w:rsidRPr="0020307C">
        <w:rPr>
          <w:rFonts w:ascii="Baskerville Old Face" w:hAnsi="Baskerville Old Face" w:cs="Baskerville Old Face"/>
          <w:b/>
          <w:sz w:val="22"/>
          <w:szCs w:val="22"/>
        </w:rPr>
        <w:t xml:space="preserve"> </w:t>
      </w:r>
    </w:p>
    <w:p w:rsidR="00BB1028" w:rsidRDefault="00FF39C4">
      <w:pPr>
        <w:rPr>
          <w:rFonts w:ascii="Baskerville Old Face" w:hAnsi="Baskerville Old Face" w:cs="Baskerville Old Face"/>
          <w:sz w:val="22"/>
          <w:szCs w:val="22"/>
        </w:rPr>
      </w:pPr>
      <w:r>
        <w:rPr>
          <w:rFonts w:ascii="Baskerville Old Face" w:hAnsi="Baskerville Old Face" w:cs="Baskerville Old Face"/>
          <w:sz w:val="22"/>
          <w:szCs w:val="22"/>
        </w:rPr>
        <w:t>Nil</w:t>
      </w:r>
    </w:p>
    <w:p w:rsidR="00E34CFB" w:rsidRDefault="00E34CFB">
      <w:pPr>
        <w:rPr>
          <w:rFonts w:ascii="Baskerville Old Face" w:hAnsi="Baskerville Old Face" w:cs="Baskerville Old Face"/>
          <w:b/>
          <w:sz w:val="22"/>
          <w:szCs w:val="22"/>
          <w:u w:val="single"/>
        </w:rPr>
      </w:pPr>
    </w:p>
    <w:p w:rsidR="00E54578" w:rsidRPr="0020307C" w:rsidRDefault="007B695C">
      <w:pPr>
        <w:rPr>
          <w:rFonts w:ascii="Baskerville Old Face" w:hAnsi="Baskerville Old Face" w:cs="Baskerville Old Face"/>
          <w:b/>
          <w:sz w:val="22"/>
          <w:szCs w:val="22"/>
        </w:rPr>
      </w:pPr>
      <w:r w:rsidRPr="0020307C">
        <w:rPr>
          <w:rFonts w:ascii="Baskerville Old Face" w:hAnsi="Baskerville Old Face" w:cs="Baskerville Old Face"/>
          <w:b/>
          <w:sz w:val="22"/>
          <w:szCs w:val="22"/>
          <w:u w:val="single"/>
        </w:rPr>
        <w:t>Service Delivery</w:t>
      </w:r>
      <w:r w:rsidRPr="0020307C">
        <w:rPr>
          <w:rFonts w:ascii="Baskerville Old Face" w:hAnsi="Baskerville Old Face" w:cs="Baskerville Old Face"/>
          <w:b/>
          <w:sz w:val="22"/>
          <w:szCs w:val="22"/>
        </w:rPr>
        <w:t xml:space="preserve"> (</w:t>
      </w:r>
      <w:r w:rsidR="001A2EDB" w:rsidRPr="0020307C">
        <w:rPr>
          <w:rFonts w:ascii="Baskerville Old Face" w:hAnsi="Baskerville Old Face" w:cs="Baskerville Old Face"/>
          <w:b/>
          <w:sz w:val="22"/>
          <w:szCs w:val="22"/>
        </w:rPr>
        <w:t>0</w:t>
      </w:r>
      <w:r w:rsidR="00C85949">
        <w:rPr>
          <w:rFonts w:ascii="Baskerville Old Face" w:hAnsi="Baskerville Old Face" w:cs="Baskerville Old Face"/>
          <w:b/>
          <w:sz w:val="22"/>
          <w:szCs w:val="22"/>
        </w:rPr>
        <w:t>36</w:t>
      </w:r>
      <w:r w:rsidRPr="0020307C">
        <w:rPr>
          <w:rFonts w:ascii="Baskerville Old Face" w:hAnsi="Baskerville Old Face" w:cs="Baskerville Old Face"/>
          <w:b/>
          <w:sz w:val="22"/>
          <w:szCs w:val="22"/>
        </w:rPr>
        <w:t>)</w:t>
      </w:r>
    </w:p>
    <w:p w:rsidR="00FF39C4" w:rsidRPr="00FF39C4" w:rsidRDefault="00FF39C4" w:rsidP="00FF39C4">
      <w:pPr>
        <w:autoSpaceDE w:val="0"/>
        <w:rPr>
          <w:rFonts w:ascii="Baskerville Old Face" w:hAnsi="Baskerville Old Face" w:cs="Baskerville Old Face"/>
          <w:lang w:val="en-GB" w:eastAsia="zh-CN"/>
        </w:rPr>
      </w:pPr>
      <w:r w:rsidRPr="00FF39C4">
        <w:rPr>
          <w:rFonts w:ascii="Baskerville Old Face" w:hAnsi="Baskerville Old Face" w:cs="Baskerville Old Face"/>
          <w:lang w:val="en-GB" w:eastAsia="zh-CN"/>
        </w:rPr>
        <w:t>The council was informed of the following:</w:t>
      </w:r>
    </w:p>
    <w:p w:rsidR="00FF39C4" w:rsidRPr="00FF39C4" w:rsidRDefault="00FF39C4" w:rsidP="00FF39C4">
      <w:pPr>
        <w:numPr>
          <w:ilvl w:val="0"/>
          <w:numId w:val="18"/>
        </w:numPr>
        <w:spacing w:after="200" w:line="280" w:lineRule="atLeast"/>
        <w:rPr>
          <w:rFonts w:ascii="Baskerville Old Face" w:hAnsi="Baskerville Old Face" w:cs="Baskerville Old Face"/>
          <w:sz w:val="22"/>
          <w:szCs w:val="22"/>
          <w:lang w:val="en-GB" w:eastAsia="zh-CN"/>
        </w:rPr>
      </w:pPr>
      <w:r w:rsidRPr="00FF39C4">
        <w:rPr>
          <w:rFonts w:ascii="Baskerville Old Face" w:hAnsi="Baskerville Old Face" w:cs="Baskerville Old Face"/>
          <w:sz w:val="22"/>
          <w:szCs w:val="22"/>
          <w:lang w:val="en-GB" w:eastAsia="zh-CN"/>
        </w:rPr>
        <w:t>The CIC is now legally constituted and registered with Companies House.</w:t>
      </w:r>
    </w:p>
    <w:p w:rsidR="00FF39C4" w:rsidRPr="00FF39C4" w:rsidRDefault="00FF39C4" w:rsidP="00FF39C4">
      <w:pPr>
        <w:numPr>
          <w:ilvl w:val="0"/>
          <w:numId w:val="18"/>
        </w:numPr>
        <w:spacing w:after="200" w:line="280" w:lineRule="atLeast"/>
        <w:rPr>
          <w:rFonts w:ascii="Baskerville Old Face" w:hAnsi="Baskerville Old Face" w:cs="Baskerville Old Face"/>
          <w:sz w:val="22"/>
          <w:szCs w:val="22"/>
          <w:lang w:val="en-GB" w:eastAsia="zh-CN"/>
        </w:rPr>
      </w:pPr>
      <w:r w:rsidRPr="00FF39C4">
        <w:rPr>
          <w:rFonts w:ascii="Baskerville Old Face" w:hAnsi="Baskerville Old Face" w:cs="Baskerville Old Face"/>
          <w:sz w:val="22"/>
          <w:szCs w:val="22"/>
          <w:lang w:val="en-GB" w:eastAsia="zh-CN"/>
        </w:rPr>
        <w:t>Library – The Donation provision will not be paid until the next financial year (FY), and then in 2 payments during the year.  No contribution made this FY.</w:t>
      </w:r>
    </w:p>
    <w:p w:rsidR="00912FA9" w:rsidRPr="00153E8E" w:rsidRDefault="00FF39C4" w:rsidP="00D14FC3">
      <w:pPr>
        <w:numPr>
          <w:ilvl w:val="0"/>
          <w:numId w:val="18"/>
        </w:numPr>
        <w:spacing w:after="200" w:line="280" w:lineRule="atLeast"/>
        <w:rPr>
          <w:rFonts w:ascii="Baskerville Old Face" w:hAnsi="Baskerville Old Face" w:cs="Baskerville Old Face"/>
          <w:b/>
          <w:sz w:val="22"/>
          <w:szCs w:val="22"/>
          <w:u w:val="single"/>
        </w:rPr>
      </w:pPr>
      <w:r w:rsidRPr="00153E8E">
        <w:rPr>
          <w:rFonts w:ascii="Baskerville Old Face" w:hAnsi="Baskerville Old Face" w:cs="Baskerville Old Face"/>
          <w:sz w:val="22"/>
          <w:szCs w:val="22"/>
          <w:lang w:val="en-GB" w:eastAsia="zh-CN"/>
        </w:rPr>
        <w:lastRenderedPageBreak/>
        <w:t xml:space="preserve">Service level agreement.  Council needs to let CIC know of its requirements of services by end of </w:t>
      </w:r>
      <w:r w:rsidR="00153E8E" w:rsidRPr="00153E8E">
        <w:rPr>
          <w:rFonts w:ascii="Baskerville Old Face" w:hAnsi="Baskerville Old Face" w:cs="Baskerville Old Face"/>
          <w:sz w:val="22"/>
          <w:szCs w:val="22"/>
          <w:lang w:val="en-GB" w:eastAsia="zh-CN"/>
        </w:rPr>
        <w:t>August.</w:t>
      </w:r>
    </w:p>
    <w:p w:rsidR="00912FA9" w:rsidRDefault="00912FA9" w:rsidP="00912FA9">
      <w:pPr>
        <w:rPr>
          <w:rFonts w:ascii="Baskerville Old Face" w:hAnsi="Baskerville Old Face" w:cs="Baskerville Old Face"/>
          <w:b/>
          <w:sz w:val="22"/>
          <w:szCs w:val="22"/>
        </w:rPr>
      </w:pPr>
      <w:r w:rsidRPr="00912FA9">
        <w:rPr>
          <w:rFonts w:ascii="Baskerville Old Face" w:hAnsi="Baskerville Old Face" w:cs="Baskerville Old Face"/>
          <w:b/>
          <w:sz w:val="22"/>
          <w:szCs w:val="22"/>
          <w:u w:val="single"/>
        </w:rPr>
        <w:t>Defibrillator</w:t>
      </w:r>
      <w:r>
        <w:rPr>
          <w:rFonts w:ascii="Baskerville Old Face" w:hAnsi="Baskerville Old Face" w:cs="Baskerville Old Face"/>
          <w:b/>
          <w:sz w:val="22"/>
          <w:szCs w:val="22"/>
        </w:rPr>
        <w:t xml:space="preserve"> (0</w:t>
      </w:r>
      <w:r w:rsidR="00C85949">
        <w:rPr>
          <w:rFonts w:ascii="Baskerville Old Face" w:hAnsi="Baskerville Old Face" w:cs="Baskerville Old Face"/>
          <w:b/>
          <w:sz w:val="22"/>
          <w:szCs w:val="22"/>
        </w:rPr>
        <w:t>37</w:t>
      </w:r>
      <w:r>
        <w:rPr>
          <w:rFonts w:ascii="Baskerville Old Face" w:hAnsi="Baskerville Old Face" w:cs="Baskerville Old Face"/>
          <w:b/>
          <w:sz w:val="22"/>
          <w:szCs w:val="22"/>
        </w:rPr>
        <w:t>)</w:t>
      </w:r>
    </w:p>
    <w:p w:rsidR="00E34CFB" w:rsidRPr="00912FA9" w:rsidRDefault="00912FA9" w:rsidP="00912FA9">
      <w:pPr>
        <w:spacing w:after="200"/>
        <w:rPr>
          <w:rFonts w:ascii="Baskerville Old Face" w:hAnsi="Baskerville Old Face" w:cs="Baskerville Old Face"/>
          <w:b/>
          <w:sz w:val="22"/>
          <w:szCs w:val="22"/>
        </w:rPr>
      </w:pPr>
      <w:r>
        <w:rPr>
          <w:rFonts w:ascii="Baskerville Old Face" w:hAnsi="Baskerville Old Face" w:cs="Baskerville Old Face"/>
          <w:sz w:val="22"/>
          <w:szCs w:val="22"/>
        </w:rPr>
        <w:t>C</w:t>
      </w:r>
      <w:r w:rsidRPr="00912FA9">
        <w:rPr>
          <w:rFonts w:ascii="Baskerville Old Face" w:hAnsi="Baskerville Old Face" w:cs="Baskerville Old Face"/>
          <w:sz w:val="22"/>
          <w:szCs w:val="22"/>
        </w:rPr>
        <w:t>ouncil was informed that Welsh Hearts had been contacted and that council is awaiting an invoice.</w:t>
      </w:r>
      <w:r>
        <w:rPr>
          <w:rFonts w:ascii="Baskerville Old Face" w:hAnsi="Baskerville Old Face" w:cs="Baskerville Old Face"/>
          <w:sz w:val="22"/>
          <w:szCs w:val="22"/>
        </w:rPr>
        <w:t xml:space="preserve"> Action Clerk.</w:t>
      </w:r>
    </w:p>
    <w:p w:rsidR="00CF475A" w:rsidRPr="0020307C" w:rsidRDefault="00BB1028">
      <w:pPr>
        <w:rPr>
          <w:rFonts w:ascii="Baskerville Old Face" w:hAnsi="Baskerville Old Face" w:cs="Baskerville Old Face"/>
          <w:b/>
          <w:sz w:val="22"/>
          <w:szCs w:val="22"/>
        </w:rPr>
      </w:pPr>
      <w:r w:rsidRPr="0020307C">
        <w:rPr>
          <w:rFonts w:ascii="Baskerville Old Face" w:hAnsi="Baskerville Old Face" w:cs="Baskerville Old Face"/>
          <w:b/>
          <w:sz w:val="22"/>
          <w:szCs w:val="22"/>
          <w:u w:val="single"/>
        </w:rPr>
        <w:t>Co Option</w:t>
      </w:r>
      <w:r w:rsidR="00CF475A" w:rsidRPr="0020307C">
        <w:rPr>
          <w:rFonts w:ascii="Baskerville Old Face" w:hAnsi="Baskerville Old Face" w:cs="Baskerville Old Face"/>
          <w:b/>
          <w:sz w:val="22"/>
          <w:szCs w:val="22"/>
          <w:u w:val="single"/>
        </w:rPr>
        <w:t xml:space="preserve"> </w:t>
      </w:r>
      <w:r w:rsidR="00CF475A" w:rsidRPr="0020307C">
        <w:rPr>
          <w:rFonts w:ascii="Baskerville Old Face" w:hAnsi="Baskerville Old Face" w:cs="Baskerville Old Face"/>
          <w:b/>
          <w:sz w:val="22"/>
          <w:szCs w:val="22"/>
        </w:rPr>
        <w:t>(</w:t>
      </w:r>
      <w:r w:rsidR="001A2EDB" w:rsidRPr="0020307C">
        <w:rPr>
          <w:rFonts w:ascii="Baskerville Old Face" w:hAnsi="Baskerville Old Face" w:cs="Baskerville Old Face"/>
          <w:b/>
          <w:sz w:val="22"/>
          <w:szCs w:val="22"/>
        </w:rPr>
        <w:t>0</w:t>
      </w:r>
      <w:r w:rsidR="00C85949">
        <w:rPr>
          <w:rFonts w:ascii="Baskerville Old Face" w:hAnsi="Baskerville Old Face" w:cs="Baskerville Old Face"/>
          <w:b/>
          <w:sz w:val="22"/>
          <w:szCs w:val="22"/>
        </w:rPr>
        <w:t>38</w:t>
      </w:r>
      <w:r w:rsidR="00CF475A" w:rsidRPr="0020307C">
        <w:rPr>
          <w:rFonts w:ascii="Baskerville Old Face" w:hAnsi="Baskerville Old Face" w:cs="Baskerville Old Face"/>
          <w:b/>
          <w:sz w:val="22"/>
          <w:szCs w:val="22"/>
        </w:rPr>
        <w:t>)</w:t>
      </w:r>
    </w:p>
    <w:p w:rsidR="00CF475A" w:rsidRPr="0020307C" w:rsidRDefault="007E712E">
      <w:pPr>
        <w:rPr>
          <w:rFonts w:ascii="Baskerville Old Face" w:hAnsi="Baskerville Old Face" w:cs="Baskerville Old Face"/>
          <w:sz w:val="22"/>
          <w:szCs w:val="22"/>
        </w:rPr>
      </w:pPr>
      <w:r w:rsidRPr="0020307C">
        <w:rPr>
          <w:rFonts w:ascii="Baskerville Old Face" w:hAnsi="Baskerville Old Face" w:cs="Baskerville Old Face"/>
          <w:sz w:val="22"/>
          <w:szCs w:val="22"/>
        </w:rPr>
        <w:t xml:space="preserve">Council was informed that </w:t>
      </w:r>
      <w:r w:rsidR="00E34CFB">
        <w:rPr>
          <w:rFonts w:ascii="Baskerville Old Face" w:hAnsi="Baskerville Old Face" w:cs="Baskerville Old Face"/>
          <w:sz w:val="22"/>
          <w:szCs w:val="22"/>
        </w:rPr>
        <w:t xml:space="preserve">no one had come forward to fill the </w:t>
      </w:r>
      <w:r w:rsidR="00BB1028" w:rsidRPr="0020307C">
        <w:rPr>
          <w:rFonts w:ascii="Baskerville Old Face" w:hAnsi="Baskerville Old Face" w:cs="Baskerville Old Face"/>
          <w:sz w:val="22"/>
          <w:szCs w:val="22"/>
        </w:rPr>
        <w:t xml:space="preserve">vacancy for </w:t>
      </w:r>
      <w:r w:rsidR="00E34CFB">
        <w:rPr>
          <w:rFonts w:ascii="Baskerville Old Face" w:hAnsi="Baskerville Old Face" w:cs="Baskerville Old Face"/>
          <w:sz w:val="22"/>
          <w:szCs w:val="22"/>
        </w:rPr>
        <w:t>C</w:t>
      </w:r>
      <w:r w:rsidR="00EE5F5C" w:rsidRPr="0020307C">
        <w:rPr>
          <w:rFonts w:ascii="Baskerville Old Face" w:hAnsi="Baskerville Old Face" w:cs="Baskerville Old Face"/>
          <w:sz w:val="22"/>
          <w:szCs w:val="22"/>
        </w:rPr>
        <w:t>ouncillor</w:t>
      </w:r>
      <w:r w:rsidR="00BB1028" w:rsidRPr="0020307C">
        <w:rPr>
          <w:rFonts w:ascii="Baskerville Old Face" w:hAnsi="Baskerville Old Face" w:cs="Baskerville Old Face"/>
          <w:sz w:val="22"/>
          <w:szCs w:val="22"/>
        </w:rPr>
        <w:t>.  The Notice for co</w:t>
      </w:r>
      <w:r w:rsidR="00B624BD">
        <w:rPr>
          <w:rFonts w:ascii="Baskerville Old Face" w:hAnsi="Baskerville Old Face" w:cs="Baskerville Old Face"/>
          <w:sz w:val="22"/>
          <w:szCs w:val="22"/>
        </w:rPr>
        <w:t>-</w:t>
      </w:r>
      <w:r w:rsidR="00BB1028" w:rsidRPr="0020307C">
        <w:rPr>
          <w:rFonts w:ascii="Baskerville Old Face" w:hAnsi="Baskerville Old Face" w:cs="Baskerville Old Face"/>
          <w:sz w:val="22"/>
          <w:szCs w:val="22"/>
        </w:rPr>
        <w:t xml:space="preserve"> option would </w:t>
      </w:r>
      <w:r w:rsidR="00E34CFB">
        <w:rPr>
          <w:rFonts w:ascii="Baskerville Old Face" w:hAnsi="Baskerville Old Face" w:cs="Baskerville Old Face"/>
          <w:sz w:val="22"/>
          <w:szCs w:val="22"/>
        </w:rPr>
        <w:t xml:space="preserve">again </w:t>
      </w:r>
      <w:r w:rsidR="00BB1028" w:rsidRPr="0020307C">
        <w:rPr>
          <w:rFonts w:ascii="Baskerville Old Face" w:hAnsi="Baskerville Old Face" w:cs="Baskerville Old Face"/>
          <w:sz w:val="22"/>
          <w:szCs w:val="22"/>
        </w:rPr>
        <w:t>be p</w:t>
      </w:r>
      <w:r w:rsidR="00B624BD">
        <w:rPr>
          <w:rFonts w:ascii="Baskerville Old Face" w:hAnsi="Baskerville Old Face" w:cs="Baskerville Old Face"/>
          <w:sz w:val="22"/>
          <w:szCs w:val="22"/>
        </w:rPr>
        <w:t>osted at the weekend with a cut</w:t>
      </w:r>
      <w:r w:rsidR="00BB1028" w:rsidRPr="0020307C">
        <w:rPr>
          <w:rFonts w:ascii="Baskerville Old Face" w:hAnsi="Baskerville Old Face" w:cs="Baskerville Old Face"/>
          <w:sz w:val="22"/>
          <w:szCs w:val="22"/>
        </w:rPr>
        <w:t xml:space="preserve">off date of </w:t>
      </w:r>
      <w:r w:rsidR="00FF39C4">
        <w:rPr>
          <w:rFonts w:ascii="Baskerville Old Face" w:hAnsi="Baskerville Old Face" w:cs="Baskerville Old Face"/>
          <w:sz w:val="22"/>
          <w:szCs w:val="22"/>
        </w:rPr>
        <w:t xml:space="preserve">30 August </w:t>
      </w:r>
      <w:r w:rsidR="00BB1028" w:rsidRPr="0020307C">
        <w:rPr>
          <w:rFonts w:ascii="Baskerville Old Face" w:hAnsi="Baskerville Old Face" w:cs="Baskerville Old Face"/>
          <w:sz w:val="22"/>
          <w:szCs w:val="22"/>
        </w:rPr>
        <w:t xml:space="preserve">17.  Adverts to be place in local papers. </w:t>
      </w:r>
      <w:r w:rsidR="00BB1028" w:rsidRPr="00E34CFB">
        <w:rPr>
          <w:rFonts w:ascii="Baskerville Old Face" w:hAnsi="Baskerville Old Face" w:cs="Baskerville Old Face"/>
          <w:b/>
          <w:sz w:val="22"/>
          <w:szCs w:val="22"/>
        </w:rPr>
        <w:t>Action Clerk</w:t>
      </w:r>
      <w:r w:rsidRPr="0020307C">
        <w:rPr>
          <w:rFonts w:ascii="Baskerville Old Face" w:hAnsi="Baskerville Old Face" w:cs="Baskerville Old Face"/>
          <w:sz w:val="22"/>
          <w:szCs w:val="22"/>
        </w:rPr>
        <w:t xml:space="preserve"> </w:t>
      </w:r>
    </w:p>
    <w:p w:rsidR="007E712E" w:rsidRPr="0020307C" w:rsidRDefault="007E712E">
      <w:pPr>
        <w:rPr>
          <w:rFonts w:ascii="Baskerville Old Face" w:hAnsi="Baskerville Old Face" w:cs="Baskerville Old Face"/>
          <w:b/>
          <w:sz w:val="22"/>
          <w:szCs w:val="22"/>
          <w:u w:val="single"/>
        </w:rPr>
      </w:pPr>
    </w:p>
    <w:p w:rsidR="00912FA9" w:rsidRPr="00912FA9" w:rsidRDefault="00912FA9" w:rsidP="00912FA9">
      <w:pPr>
        <w:rPr>
          <w:rFonts w:ascii="Baskerville Old Face" w:hAnsi="Baskerville Old Face" w:cs="Baskerville Old Face"/>
          <w:b/>
          <w:bCs/>
          <w:lang w:val="en-GB" w:eastAsia="en-GB"/>
        </w:rPr>
      </w:pPr>
      <w:r w:rsidRPr="00912FA9">
        <w:rPr>
          <w:rFonts w:ascii="Baskerville Old Face" w:hAnsi="Baskerville Old Face" w:cs="Baskerville Old Face"/>
          <w:b/>
          <w:bCs/>
          <w:u w:val="single"/>
          <w:lang w:val="en-GB" w:eastAsia="en-GB"/>
        </w:rPr>
        <w:t>Quarterly Bank Reconciliation and Financial Report</w:t>
      </w:r>
      <w:r w:rsidRPr="00912FA9">
        <w:rPr>
          <w:rFonts w:ascii="Baskerville Old Face" w:hAnsi="Baskerville Old Face" w:cs="Baskerville Old Face"/>
          <w:b/>
          <w:bCs/>
          <w:lang w:val="en-GB" w:eastAsia="en-GB"/>
        </w:rPr>
        <w:t xml:space="preserve"> (</w:t>
      </w:r>
      <w:r w:rsidR="00C85949">
        <w:rPr>
          <w:rFonts w:ascii="Baskerville Old Face" w:hAnsi="Baskerville Old Face" w:cs="Baskerville Old Face"/>
          <w:b/>
          <w:bCs/>
          <w:lang w:val="en-GB" w:eastAsia="en-GB"/>
        </w:rPr>
        <w:t>039</w:t>
      </w:r>
      <w:r w:rsidRPr="00912FA9">
        <w:rPr>
          <w:rFonts w:ascii="Baskerville Old Face" w:hAnsi="Baskerville Old Face" w:cs="Baskerville Old Face"/>
          <w:b/>
          <w:bCs/>
          <w:lang w:val="en-GB" w:eastAsia="en-GB"/>
        </w:rPr>
        <w:t>)</w:t>
      </w:r>
    </w:p>
    <w:p w:rsidR="007733FA" w:rsidRPr="007733FA" w:rsidRDefault="007733FA" w:rsidP="007733FA">
      <w:pPr>
        <w:suppressAutoHyphens w:val="0"/>
        <w:rPr>
          <w:rFonts w:ascii="Baskerville Old Face" w:hAnsi="Baskerville Old Face"/>
          <w:sz w:val="22"/>
          <w:szCs w:val="22"/>
          <w:lang w:val="en-GB" w:eastAsia="en-GB"/>
        </w:rPr>
      </w:pPr>
      <w:bookmarkStart w:id="1" w:name="_Hlk487825761"/>
      <w:r w:rsidRPr="007733FA">
        <w:rPr>
          <w:rFonts w:ascii="Baskerville Old Face" w:hAnsi="Baskerville Old Face"/>
          <w:sz w:val="22"/>
          <w:szCs w:val="22"/>
          <w:lang w:val="en-GB" w:eastAsia="en-GB"/>
        </w:rPr>
        <w:t xml:space="preserve">The Clerk had circulated documentation to all Councillors </w:t>
      </w:r>
      <w:r>
        <w:rPr>
          <w:rFonts w:ascii="Baskerville Old Face" w:hAnsi="Baskerville Old Face"/>
          <w:sz w:val="22"/>
          <w:szCs w:val="22"/>
          <w:lang w:val="en-GB" w:eastAsia="en-GB"/>
        </w:rPr>
        <w:t>at</w:t>
      </w:r>
      <w:r w:rsidRPr="007733FA">
        <w:rPr>
          <w:rFonts w:ascii="Baskerville Old Face" w:hAnsi="Baskerville Old Face"/>
          <w:sz w:val="22"/>
          <w:szCs w:val="22"/>
          <w:lang w:val="en-GB" w:eastAsia="en-GB"/>
        </w:rPr>
        <w:t xml:space="preserve"> the meeting, </w:t>
      </w:r>
      <w:proofErr w:type="gramStart"/>
      <w:r w:rsidRPr="007733FA">
        <w:rPr>
          <w:rFonts w:ascii="Baskerville Old Face" w:hAnsi="Baskerville Old Face"/>
          <w:sz w:val="22"/>
          <w:szCs w:val="22"/>
          <w:lang w:val="en-GB" w:eastAsia="en-GB"/>
        </w:rPr>
        <w:t>with regard to</w:t>
      </w:r>
      <w:proofErr w:type="gramEnd"/>
      <w:r w:rsidRPr="007733FA">
        <w:rPr>
          <w:rFonts w:ascii="Baskerville Old Face" w:hAnsi="Baskerville Old Face"/>
          <w:sz w:val="22"/>
          <w:szCs w:val="22"/>
          <w:lang w:val="en-GB" w:eastAsia="en-GB"/>
        </w:rPr>
        <w:t xml:space="preserve"> Receipts, Payments, Cash Flow and Bank Reconciliation for the First Quarter of the financial year.  Council </w:t>
      </w:r>
      <w:r w:rsidRPr="007733FA">
        <w:rPr>
          <w:rFonts w:ascii="Baskerville Old Face" w:hAnsi="Baskerville Old Face"/>
          <w:b/>
          <w:sz w:val="22"/>
          <w:szCs w:val="22"/>
          <w:lang w:val="en-GB" w:eastAsia="en-GB"/>
        </w:rPr>
        <w:t>RESOLVED</w:t>
      </w:r>
      <w:r w:rsidRPr="007733FA">
        <w:rPr>
          <w:rFonts w:ascii="Baskerville Old Face" w:hAnsi="Baskerville Old Face"/>
          <w:sz w:val="22"/>
          <w:szCs w:val="22"/>
          <w:lang w:val="en-GB" w:eastAsia="en-GB"/>
        </w:rPr>
        <w:t xml:space="preserve"> to accept the accounts as presented.  </w:t>
      </w:r>
    </w:p>
    <w:bookmarkEnd w:id="1"/>
    <w:p w:rsidR="00912FA9" w:rsidRDefault="00912FA9">
      <w:pPr>
        <w:rPr>
          <w:rFonts w:ascii="Baskerville Old Face" w:hAnsi="Baskerville Old Face" w:cs="Baskerville Old Face"/>
          <w:b/>
          <w:sz w:val="22"/>
          <w:szCs w:val="22"/>
          <w:u w:val="single"/>
        </w:rPr>
      </w:pPr>
    </w:p>
    <w:p w:rsidR="008874F2" w:rsidRPr="0020307C" w:rsidRDefault="00031382">
      <w:pPr>
        <w:rPr>
          <w:rFonts w:ascii="Baskerville Old Face" w:hAnsi="Baskerville Old Face" w:cs="Baskerville Old Face"/>
          <w:sz w:val="22"/>
          <w:szCs w:val="22"/>
        </w:rPr>
      </w:pPr>
      <w:r w:rsidRPr="0020307C">
        <w:rPr>
          <w:rFonts w:ascii="Baskerville Old Face" w:hAnsi="Baskerville Old Face" w:cs="Baskerville Old Face"/>
          <w:b/>
          <w:sz w:val="22"/>
          <w:szCs w:val="22"/>
          <w:u w:val="single"/>
        </w:rPr>
        <w:t>Finance</w:t>
      </w:r>
      <w:r w:rsidRPr="0020307C">
        <w:rPr>
          <w:rFonts w:ascii="Baskerville Old Face" w:hAnsi="Baskerville Old Face" w:cs="Baskerville Old Face"/>
          <w:b/>
          <w:sz w:val="22"/>
          <w:szCs w:val="22"/>
        </w:rPr>
        <w:t xml:space="preserve"> </w:t>
      </w:r>
      <w:r w:rsidR="002F5BBC" w:rsidRPr="0020307C">
        <w:rPr>
          <w:rFonts w:ascii="Baskerville Old Face" w:hAnsi="Baskerville Old Face" w:cs="Baskerville Old Face"/>
          <w:b/>
          <w:sz w:val="22"/>
          <w:szCs w:val="22"/>
        </w:rPr>
        <w:t>(</w:t>
      </w:r>
      <w:r w:rsidRPr="0020307C">
        <w:rPr>
          <w:rFonts w:ascii="Baskerville Old Face" w:hAnsi="Baskerville Old Face" w:cs="Baskerville Old Face"/>
          <w:b/>
          <w:sz w:val="22"/>
          <w:szCs w:val="22"/>
        </w:rPr>
        <w:t>0</w:t>
      </w:r>
      <w:r w:rsidR="00C85949">
        <w:rPr>
          <w:rFonts w:ascii="Baskerville Old Face" w:hAnsi="Baskerville Old Face" w:cs="Baskerville Old Face"/>
          <w:b/>
          <w:sz w:val="22"/>
          <w:szCs w:val="22"/>
        </w:rPr>
        <w:t>40</w:t>
      </w:r>
      <w:r w:rsidR="002F5BBC" w:rsidRPr="0020307C">
        <w:rPr>
          <w:rFonts w:ascii="Baskerville Old Face" w:hAnsi="Baskerville Old Face" w:cs="Baskerville Old Face"/>
          <w:b/>
          <w:sz w:val="22"/>
          <w:szCs w:val="22"/>
        </w:rPr>
        <w:t>)</w:t>
      </w:r>
    </w:p>
    <w:p w:rsidR="007733FA" w:rsidRPr="007733FA" w:rsidRDefault="007733FA" w:rsidP="007733FA">
      <w:pPr>
        <w:ind w:left="720" w:firstLine="720"/>
        <w:rPr>
          <w:rFonts w:ascii="Baskerville Old Face" w:hAnsi="Baskerville Old Face" w:cs="Arial"/>
          <w:bCs/>
          <w:sz w:val="22"/>
          <w:szCs w:val="22"/>
          <w:lang w:val="en-GB" w:eastAsia="zh-CN"/>
        </w:rPr>
      </w:pPr>
      <w:r w:rsidRPr="007733FA">
        <w:rPr>
          <w:rFonts w:ascii="Baskerville Old Face" w:hAnsi="Baskerville Old Face" w:cs="Arial"/>
          <w:bCs/>
          <w:sz w:val="22"/>
          <w:szCs w:val="22"/>
          <w:lang w:val="en-GB" w:eastAsia="zh-CN"/>
        </w:rPr>
        <w:t xml:space="preserve">Current Account: </w:t>
      </w:r>
      <w:r w:rsidRPr="007733FA">
        <w:rPr>
          <w:rFonts w:ascii="Baskerville Old Face" w:hAnsi="Baskerville Old Face" w:cs="Arial"/>
          <w:bCs/>
          <w:sz w:val="22"/>
          <w:szCs w:val="22"/>
          <w:lang w:val="en-GB" w:eastAsia="zh-CN"/>
        </w:rPr>
        <w:tab/>
        <w:t xml:space="preserve"> £3861.41</w:t>
      </w:r>
    </w:p>
    <w:p w:rsidR="007733FA" w:rsidRPr="007733FA" w:rsidRDefault="007733FA" w:rsidP="007733FA">
      <w:pPr>
        <w:ind w:left="720" w:firstLine="720"/>
        <w:rPr>
          <w:rFonts w:ascii="Baskerville Old Face" w:hAnsi="Baskerville Old Face" w:cs="Arial"/>
          <w:bCs/>
          <w:sz w:val="22"/>
          <w:szCs w:val="22"/>
          <w:lang w:val="en-GB" w:eastAsia="zh-CN"/>
        </w:rPr>
      </w:pPr>
      <w:r w:rsidRPr="007733FA">
        <w:rPr>
          <w:rFonts w:ascii="Baskerville Old Face" w:hAnsi="Baskerville Old Face" w:cs="Arial"/>
          <w:bCs/>
          <w:sz w:val="22"/>
          <w:szCs w:val="22"/>
          <w:lang w:val="en-GB" w:eastAsia="zh-CN"/>
        </w:rPr>
        <w:t>Deposit Account:</w:t>
      </w:r>
      <w:r w:rsidRPr="007733FA">
        <w:rPr>
          <w:rFonts w:ascii="Baskerville Old Face" w:hAnsi="Baskerville Old Face" w:cs="Arial"/>
          <w:bCs/>
          <w:sz w:val="22"/>
          <w:szCs w:val="22"/>
          <w:lang w:val="en-GB" w:eastAsia="zh-CN"/>
        </w:rPr>
        <w:tab/>
        <w:t>£6488.47</w:t>
      </w:r>
    </w:p>
    <w:p w:rsidR="007733FA" w:rsidRPr="007733FA" w:rsidRDefault="007733FA" w:rsidP="007733FA">
      <w:pPr>
        <w:rPr>
          <w:rFonts w:ascii="Baskerville Old Face" w:hAnsi="Baskerville Old Face" w:cs="Arial"/>
          <w:bCs/>
          <w:iCs/>
          <w:sz w:val="22"/>
          <w:szCs w:val="22"/>
          <w:lang w:val="en-GB" w:eastAsia="zh-CN"/>
        </w:rPr>
      </w:pPr>
      <w:r w:rsidRPr="007733FA">
        <w:rPr>
          <w:rFonts w:ascii="Baskerville Old Face" w:hAnsi="Baskerville Old Face" w:cs="Arial"/>
          <w:bCs/>
          <w:sz w:val="22"/>
          <w:szCs w:val="22"/>
          <w:lang w:val="en-GB" w:eastAsia="zh-CN"/>
        </w:rPr>
        <w:t xml:space="preserve"> </w:t>
      </w:r>
      <w:r w:rsidRPr="007733FA">
        <w:rPr>
          <w:rFonts w:ascii="Baskerville Old Face" w:hAnsi="Baskerville Old Face" w:cs="Arial"/>
          <w:bCs/>
          <w:sz w:val="22"/>
          <w:szCs w:val="22"/>
          <w:lang w:val="en-GB" w:eastAsia="zh-CN"/>
        </w:rPr>
        <w:tab/>
      </w:r>
      <w:r w:rsidRPr="007733FA">
        <w:rPr>
          <w:rFonts w:ascii="Baskerville Old Face" w:hAnsi="Baskerville Old Face" w:cs="Arial"/>
          <w:bCs/>
          <w:iCs/>
          <w:sz w:val="22"/>
          <w:szCs w:val="22"/>
          <w:lang w:val="en-GB" w:eastAsia="zh-CN"/>
        </w:rPr>
        <w:t>Payments:</w:t>
      </w:r>
    </w:p>
    <w:p w:rsidR="007733FA" w:rsidRPr="007733FA" w:rsidRDefault="007733FA" w:rsidP="007733FA">
      <w:pPr>
        <w:ind w:left="644"/>
        <w:rPr>
          <w:rFonts w:ascii="Baskerville Old Face" w:hAnsi="Baskerville Old Face" w:cs="Arial"/>
          <w:bCs/>
          <w:iCs/>
          <w:sz w:val="22"/>
          <w:szCs w:val="22"/>
          <w:lang w:val="en-GB" w:eastAsia="zh-CN"/>
        </w:rPr>
      </w:pPr>
      <w:r w:rsidRPr="007733FA">
        <w:rPr>
          <w:rFonts w:ascii="Baskerville Old Face" w:hAnsi="Baskerville Old Face" w:cs="Arial"/>
          <w:bCs/>
          <w:iCs/>
          <w:sz w:val="22"/>
          <w:szCs w:val="22"/>
          <w:lang w:val="en-GB" w:eastAsia="zh-CN"/>
        </w:rPr>
        <w:tab/>
      </w:r>
      <w:r w:rsidRPr="007733FA">
        <w:rPr>
          <w:rFonts w:ascii="Baskerville Old Face" w:hAnsi="Baskerville Old Face" w:cs="Arial"/>
          <w:bCs/>
          <w:iCs/>
          <w:sz w:val="22"/>
          <w:szCs w:val="22"/>
          <w:lang w:val="en-GB" w:eastAsia="zh-CN"/>
        </w:rPr>
        <w:tab/>
        <w:t>Clerks Wages &amp; Expenses</w:t>
      </w:r>
      <w:r>
        <w:rPr>
          <w:rFonts w:ascii="Baskerville Old Face" w:hAnsi="Baskerville Old Face" w:cs="Arial"/>
          <w:bCs/>
          <w:iCs/>
          <w:sz w:val="22"/>
          <w:szCs w:val="22"/>
          <w:lang w:val="en-GB" w:eastAsia="zh-CN"/>
        </w:rPr>
        <w:t xml:space="preserve"> (Jul/Aug)</w:t>
      </w:r>
      <w:r w:rsidRPr="007733FA">
        <w:rPr>
          <w:rFonts w:ascii="Baskerville Old Face" w:hAnsi="Baskerville Old Face" w:cs="Arial"/>
          <w:bCs/>
          <w:iCs/>
          <w:sz w:val="22"/>
          <w:szCs w:val="22"/>
          <w:lang w:val="en-GB" w:eastAsia="zh-CN"/>
        </w:rPr>
        <w:tab/>
        <w:t>£317.88</w:t>
      </w:r>
    </w:p>
    <w:p w:rsidR="007733FA" w:rsidRPr="007733FA" w:rsidRDefault="007733FA" w:rsidP="007733FA">
      <w:pPr>
        <w:ind w:left="644"/>
        <w:rPr>
          <w:rFonts w:ascii="Baskerville Old Face" w:hAnsi="Baskerville Old Face" w:cs="Arial"/>
          <w:bCs/>
          <w:iCs/>
          <w:sz w:val="22"/>
          <w:szCs w:val="22"/>
          <w:lang w:val="en-GB" w:eastAsia="zh-CN"/>
        </w:rPr>
      </w:pPr>
      <w:r w:rsidRPr="007733FA">
        <w:rPr>
          <w:rFonts w:ascii="Baskerville Old Face" w:hAnsi="Baskerville Old Face" w:cs="Arial"/>
          <w:bCs/>
          <w:iCs/>
          <w:sz w:val="22"/>
          <w:szCs w:val="22"/>
          <w:lang w:val="en-GB" w:eastAsia="zh-CN"/>
        </w:rPr>
        <w:tab/>
      </w:r>
      <w:r w:rsidRPr="007733FA">
        <w:rPr>
          <w:rFonts w:ascii="Baskerville Old Face" w:hAnsi="Baskerville Old Face" w:cs="Arial"/>
          <w:bCs/>
          <w:iCs/>
          <w:sz w:val="22"/>
          <w:szCs w:val="22"/>
          <w:lang w:val="en-GB" w:eastAsia="zh-CN"/>
        </w:rPr>
        <w:tab/>
        <w:t>HMRC (PAYE)</w:t>
      </w:r>
      <w:r w:rsidRPr="007733FA">
        <w:rPr>
          <w:rFonts w:ascii="Baskerville Old Face" w:hAnsi="Baskerville Old Face" w:cs="Arial"/>
          <w:bCs/>
          <w:iCs/>
          <w:sz w:val="22"/>
          <w:szCs w:val="22"/>
          <w:lang w:val="en-GB" w:eastAsia="zh-CN"/>
        </w:rPr>
        <w:tab/>
      </w:r>
      <w:r w:rsidRPr="007733FA">
        <w:rPr>
          <w:rFonts w:ascii="Baskerville Old Face" w:hAnsi="Baskerville Old Face" w:cs="Arial"/>
          <w:bCs/>
          <w:iCs/>
          <w:sz w:val="22"/>
          <w:szCs w:val="22"/>
          <w:lang w:val="en-GB" w:eastAsia="zh-CN"/>
        </w:rPr>
        <w:tab/>
      </w:r>
      <w:r w:rsidRPr="007733FA">
        <w:rPr>
          <w:rFonts w:ascii="Baskerville Old Face" w:hAnsi="Baskerville Old Face" w:cs="Arial"/>
          <w:bCs/>
          <w:iCs/>
          <w:sz w:val="22"/>
          <w:szCs w:val="22"/>
          <w:lang w:val="en-GB" w:eastAsia="zh-CN"/>
        </w:rPr>
        <w:tab/>
      </w:r>
      <w:r>
        <w:rPr>
          <w:rFonts w:ascii="Baskerville Old Face" w:hAnsi="Baskerville Old Face" w:cs="Arial"/>
          <w:bCs/>
          <w:iCs/>
          <w:sz w:val="22"/>
          <w:szCs w:val="22"/>
          <w:lang w:val="en-GB" w:eastAsia="zh-CN"/>
        </w:rPr>
        <w:tab/>
      </w:r>
      <w:r w:rsidRPr="007733FA">
        <w:rPr>
          <w:rFonts w:ascii="Baskerville Old Face" w:hAnsi="Baskerville Old Face" w:cs="Arial"/>
          <w:bCs/>
          <w:iCs/>
          <w:sz w:val="22"/>
          <w:szCs w:val="22"/>
          <w:lang w:val="en-GB" w:eastAsia="zh-CN"/>
        </w:rPr>
        <w:t>£70.00 (Internet Banking)</w:t>
      </w:r>
    </w:p>
    <w:p w:rsidR="00DB4664" w:rsidRPr="00531E42" w:rsidRDefault="00DB4664" w:rsidP="0030625F">
      <w:pPr>
        <w:pStyle w:val="NormalWeb"/>
        <w:spacing w:before="0" w:beforeAutospacing="0" w:after="0" w:afterAutospacing="0"/>
        <w:rPr>
          <w:rFonts w:ascii="Baskerville Old Face" w:hAnsi="Baskerville Old Face" w:cs="Arial"/>
          <w:bCs/>
          <w:sz w:val="22"/>
          <w:szCs w:val="22"/>
        </w:rPr>
      </w:pPr>
    </w:p>
    <w:p w:rsidR="00DB4664" w:rsidRPr="0020307C" w:rsidRDefault="00DB4664" w:rsidP="0030625F">
      <w:pPr>
        <w:pStyle w:val="NormalWeb"/>
        <w:spacing w:before="0" w:beforeAutospacing="0" w:after="0" w:afterAutospacing="0"/>
        <w:rPr>
          <w:rFonts w:ascii="Baskerville Old Face" w:hAnsi="Baskerville Old Face" w:cs="Arial"/>
          <w:b/>
          <w:bCs/>
          <w:sz w:val="22"/>
          <w:szCs w:val="22"/>
        </w:rPr>
      </w:pPr>
      <w:r w:rsidRPr="0020307C">
        <w:rPr>
          <w:rFonts w:ascii="Baskerville Old Face" w:hAnsi="Baskerville Old Face" w:cs="Arial"/>
          <w:bCs/>
          <w:sz w:val="22"/>
          <w:szCs w:val="22"/>
        </w:rPr>
        <w:t xml:space="preserve">It was RESOLVED by council, that the invoices and payments be </w:t>
      </w:r>
      <w:r w:rsidR="007E712E" w:rsidRPr="0020307C">
        <w:rPr>
          <w:rFonts w:ascii="Baskerville Old Face" w:hAnsi="Baskerville Old Face" w:cs="Arial"/>
          <w:bCs/>
          <w:sz w:val="22"/>
          <w:szCs w:val="22"/>
        </w:rPr>
        <w:t>honoured</w:t>
      </w:r>
      <w:r w:rsidRPr="0020307C">
        <w:rPr>
          <w:rFonts w:ascii="Baskerville Old Face" w:hAnsi="Baskerville Old Face" w:cs="Arial"/>
          <w:bCs/>
          <w:sz w:val="22"/>
          <w:szCs w:val="22"/>
        </w:rPr>
        <w:t>.</w:t>
      </w:r>
      <w:r w:rsidR="00A754F6" w:rsidRPr="0020307C">
        <w:rPr>
          <w:rFonts w:ascii="Baskerville Old Face" w:hAnsi="Baskerville Old Face" w:cs="Arial"/>
          <w:bCs/>
          <w:sz w:val="22"/>
          <w:szCs w:val="22"/>
        </w:rPr>
        <w:t xml:space="preserve">  </w:t>
      </w:r>
      <w:r w:rsidR="00A754F6" w:rsidRPr="0020307C">
        <w:rPr>
          <w:rFonts w:ascii="Baskerville Old Face" w:hAnsi="Baskerville Old Face" w:cs="Arial"/>
          <w:b/>
          <w:bCs/>
          <w:sz w:val="22"/>
          <w:szCs w:val="22"/>
        </w:rPr>
        <w:t>Action Clerk</w:t>
      </w:r>
    </w:p>
    <w:p w:rsidR="00DB4664" w:rsidRPr="0020307C" w:rsidRDefault="00DB4664" w:rsidP="0030625F">
      <w:pPr>
        <w:pStyle w:val="NormalWeb"/>
        <w:spacing w:before="0" w:beforeAutospacing="0" w:after="0" w:afterAutospacing="0"/>
        <w:rPr>
          <w:rFonts w:ascii="Baskerville Old Face" w:hAnsi="Baskerville Old Face" w:cs="Arial"/>
          <w:bCs/>
          <w:sz w:val="22"/>
          <w:szCs w:val="22"/>
        </w:rPr>
      </w:pPr>
    </w:p>
    <w:p w:rsidR="00FD7BDB" w:rsidRDefault="004A3121" w:rsidP="00531E42">
      <w:pPr>
        <w:rPr>
          <w:rFonts w:ascii="Baskerville Old Face" w:hAnsi="Baskerville Old Face" w:cs="Baskerville Old Face"/>
          <w:b/>
          <w:sz w:val="22"/>
          <w:szCs w:val="22"/>
        </w:rPr>
      </w:pPr>
      <w:r w:rsidRPr="0020307C">
        <w:rPr>
          <w:rFonts w:ascii="Baskerville Old Face" w:hAnsi="Baskerville Old Face" w:cs="Baskerville Old Face"/>
          <w:b/>
          <w:sz w:val="22"/>
          <w:szCs w:val="22"/>
          <w:u w:val="single"/>
        </w:rPr>
        <w:t xml:space="preserve">Planning </w:t>
      </w:r>
      <w:r w:rsidR="00154422" w:rsidRPr="0020307C">
        <w:rPr>
          <w:rFonts w:ascii="Baskerville Old Face" w:hAnsi="Baskerville Old Face" w:cs="Baskerville Old Face"/>
          <w:b/>
          <w:sz w:val="22"/>
          <w:szCs w:val="22"/>
        </w:rPr>
        <w:t>(</w:t>
      </w:r>
      <w:r w:rsidR="00031382" w:rsidRPr="0020307C">
        <w:rPr>
          <w:rFonts w:ascii="Baskerville Old Face" w:hAnsi="Baskerville Old Face" w:cs="Baskerville Old Face"/>
          <w:b/>
          <w:sz w:val="22"/>
          <w:szCs w:val="22"/>
        </w:rPr>
        <w:t>0</w:t>
      </w:r>
      <w:r w:rsidR="00C85949">
        <w:rPr>
          <w:rFonts w:ascii="Baskerville Old Face" w:hAnsi="Baskerville Old Face" w:cs="Baskerville Old Face"/>
          <w:b/>
          <w:sz w:val="22"/>
          <w:szCs w:val="22"/>
        </w:rPr>
        <w:t>41</w:t>
      </w:r>
      <w:r w:rsidR="00154422" w:rsidRPr="0020307C">
        <w:rPr>
          <w:rFonts w:ascii="Baskerville Old Face" w:hAnsi="Baskerville Old Face" w:cs="Baskerville Old Face"/>
          <w:b/>
          <w:sz w:val="22"/>
          <w:szCs w:val="22"/>
        </w:rPr>
        <w:t>)</w:t>
      </w:r>
    </w:p>
    <w:p w:rsidR="00531E42" w:rsidRPr="00531E42" w:rsidRDefault="00531E42" w:rsidP="00531E42">
      <w:pPr>
        <w:rPr>
          <w:rFonts w:ascii="Baskerville Old Face" w:hAnsi="Baskerville Old Face" w:cs="Baskerville Old Face"/>
          <w:sz w:val="22"/>
          <w:szCs w:val="22"/>
        </w:rPr>
      </w:pPr>
      <w:r w:rsidRPr="00531E42">
        <w:rPr>
          <w:rFonts w:ascii="Baskerville Old Face" w:hAnsi="Baskerville Old Face" w:cs="Baskerville Old Face"/>
          <w:sz w:val="22"/>
          <w:szCs w:val="22"/>
        </w:rPr>
        <w:t>Cllr P Williams took no part in the discussion or vote</w:t>
      </w:r>
    </w:p>
    <w:p w:rsidR="00531E42" w:rsidRPr="00531E42" w:rsidRDefault="00531E42" w:rsidP="00531E42">
      <w:pPr>
        <w:rPr>
          <w:rFonts w:ascii="Baskerville Old Face" w:hAnsi="Baskerville Old Face" w:cs="Baskerville Old Face"/>
          <w:sz w:val="22"/>
          <w:szCs w:val="22"/>
        </w:rPr>
      </w:pPr>
      <w:r>
        <w:rPr>
          <w:rFonts w:ascii="Baskerville Old Face" w:hAnsi="Baskerville Old Face" w:cs="Baskerville Old Face"/>
          <w:b/>
          <w:sz w:val="22"/>
          <w:szCs w:val="22"/>
        </w:rPr>
        <w:t xml:space="preserve">P/2017/0629 </w:t>
      </w:r>
      <w:r>
        <w:rPr>
          <w:rFonts w:ascii="Baskerville Old Face" w:hAnsi="Baskerville Old Face" w:cs="Baskerville Old Face"/>
          <w:sz w:val="22"/>
          <w:szCs w:val="22"/>
        </w:rPr>
        <w:t>Full:  Full – Change of use of land to equestrian to include formation of outdoor horse exercise area at Glanafon Penybontfawr.  Council RESOLVED to support the application.</w:t>
      </w:r>
    </w:p>
    <w:p w:rsidR="00D27051" w:rsidRPr="0020307C" w:rsidRDefault="00D27051" w:rsidP="00FD7BDB">
      <w:pPr>
        <w:pStyle w:val="NormalWeb"/>
        <w:spacing w:before="0" w:beforeAutospacing="0" w:after="0" w:afterAutospacing="0"/>
        <w:rPr>
          <w:rFonts w:ascii="Baskerville Old Face" w:hAnsi="Baskerville Old Face" w:cs="Arial"/>
          <w:bCs/>
          <w:sz w:val="22"/>
          <w:szCs w:val="22"/>
        </w:rPr>
      </w:pPr>
    </w:p>
    <w:p w:rsidR="003B7E1B" w:rsidRPr="0020307C" w:rsidRDefault="007E1F70" w:rsidP="005B0AB8">
      <w:pPr>
        <w:rPr>
          <w:rFonts w:ascii="Baskerville Old Face" w:hAnsi="Baskerville Old Face" w:cs="Baskerville Old Face"/>
          <w:b/>
          <w:sz w:val="22"/>
          <w:szCs w:val="22"/>
          <w:u w:val="single"/>
        </w:rPr>
      </w:pPr>
      <w:r w:rsidRPr="0020307C">
        <w:rPr>
          <w:rFonts w:ascii="Baskerville Old Face" w:hAnsi="Baskerville Old Face" w:cs="Baskerville Old Face"/>
          <w:b/>
          <w:sz w:val="22"/>
          <w:szCs w:val="22"/>
          <w:u w:val="single"/>
        </w:rPr>
        <w:t>H</w:t>
      </w:r>
      <w:r w:rsidR="003B7E1B" w:rsidRPr="0020307C">
        <w:rPr>
          <w:rFonts w:ascii="Baskerville Old Face" w:hAnsi="Baskerville Old Face" w:cs="Baskerville Old Face"/>
          <w:b/>
          <w:sz w:val="22"/>
          <w:szCs w:val="22"/>
          <w:u w:val="single"/>
        </w:rPr>
        <w:t>ighways</w:t>
      </w:r>
      <w:r w:rsidR="00C90E12" w:rsidRPr="0020307C">
        <w:rPr>
          <w:rFonts w:ascii="Baskerville Old Face" w:hAnsi="Baskerville Old Face" w:cs="Baskerville Old Face"/>
          <w:b/>
          <w:sz w:val="22"/>
          <w:szCs w:val="22"/>
          <w:u w:val="single"/>
        </w:rPr>
        <w:t xml:space="preserve"> </w:t>
      </w:r>
      <w:r w:rsidR="00C90E12" w:rsidRPr="0020307C">
        <w:rPr>
          <w:rFonts w:ascii="Baskerville Old Face" w:hAnsi="Baskerville Old Face" w:cs="Baskerville Old Face"/>
          <w:b/>
          <w:sz w:val="22"/>
          <w:szCs w:val="22"/>
        </w:rPr>
        <w:t>(</w:t>
      </w:r>
      <w:r w:rsidR="00031382" w:rsidRPr="0020307C">
        <w:rPr>
          <w:rFonts w:ascii="Baskerville Old Face" w:hAnsi="Baskerville Old Face" w:cs="Baskerville Old Face"/>
          <w:b/>
          <w:sz w:val="22"/>
          <w:szCs w:val="22"/>
        </w:rPr>
        <w:t>0</w:t>
      </w:r>
      <w:r w:rsidR="00C85949">
        <w:rPr>
          <w:rFonts w:ascii="Baskerville Old Face" w:hAnsi="Baskerville Old Face" w:cs="Baskerville Old Face"/>
          <w:b/>
          <w:sz w:val="22"/>
          <w:szCs w:val="22"/>
        </w:rPr>
        <w:t>42</w:t>
      </w:r>
      <w:r w:rsidR="00C90E12" w:rsidRPr="0020307C">
        <w:rPr>
          <w:rFonts w:ascii="Baskerville Old Face" w:hAnsi="Baskerville Old Face" w:cs="Baskerville Old Face"/>
          <w:b/>
          <w:sz w:val="22"/>
          <w:szCs w:val="22"/>
        </w:rPr>
        <w:t>)</w:t>
      </w:r>
      <w:r w:rsidR="005B0AB8" w:rsidRPr="0020307C">
        <w:rPr>
          <w:rFonts w:ascii="Baskerville Old Face" w:hAnsi="Baskerville Old Face" w:cs="Baskerville Old Face"/>
          <w:b/>
          <w:sz w:val="22"/>
          <w:szCs w:val="22"/>
          <w:u w:val="single"/>
        </w:rPr>
        <w:t xml:space="preserve">  </w:t>
      </w:r>
    </w:p>
    <w:p w:rsidR="00031382" w:rsidRDefault="00531E42" w:rsidP="005B0AB8">
      <w:pPr>
        <w:rPr>
          <w:rFonts w:ascii="Baskerville Old Face" w:hAnsi="Baskerville Old Face" w:cs="Baskerville Old Face"/>
          <w:sz w:val="22"/>
          <w:szCs w:val="22"/>
        </w:rPr>
      </w:pPr>
      <w:r>
        <w:rPr>
          <w:rFonts w:ascii="Baskerville Old Face" w:hAnsi="Baskerville Old Face" w:cs="Baskerville Old Face"/>
          <w:sz w:val="22"/>
          <w:szCs w:val="22"/>
        </w:rPr>
        <w:t>Council were advised of the following Highways Observations:</w:t>
      </w:r>
    </w:p>
    <w:p w:rsidR="005A457D" w:rsidRDefault="00531E42" w:rsidP="00531E42">
      <w:pPr>
        <w:numPr>
          <w:ilvl w:val="0"/>
          <w:numId w:val="17"/>
        </w:numPr>
        <w:rPr>
          <w:rFonts w:ascii="Baskerville Old Face" w:hAnsi="Baskerville Old Face" w:cs="Baskerville Old Face"/>
          <w:sz w:val="22"/>
          <w:szCs w:val="22"/>
        </w:rPr>
      </w:pPr>
      <w:r>
        <w:rPr>
          <w:rFonts w:ascii="Baskerville Old Face" w:hAnsi="Baskerville Old Face" w:cs="Baskerville Old Face"/>
          <w:sz w:val="22"/>
          <w:szCs w:val="22"/>
        </w:rPr>
        <w:t xml:space="preserve">The Junction of the B4391 and B4396 </w:t>
      </w:r>
      <w:r w:rsidR="005A457D">
        <w:rPr>
          <w:rFonts w:ascii="Baskerville Old Face" w:hAnsi="Baskerville Old Face" w:cs="Baskerville Old Face"/>
          <w:sz w:val="22"/>
          <w:szCs w:val="22"/>
        </w:rPr>
        <w:t xml:space="preserve">turn to </w:t>
      </w:r>
      <w:r>
        <w:rPr>
          <w:rFonts w:ascii="Baskerville Old Face" w:hAnsi="Baskerville Old Face" w:cs="Baskerville Old Face"/>
          <w:sz w:val="22"/>
          <w:szCs w:val="22"/>
        </w:rPr>
        <w:t xml:space="preserve">Llanrhaeadr </w:t>
      </w:r>
      <w:r w:rsidR="005A457D">
        <w:rPr>
          <w:rFonts w:ascii="Baskerville Old Face" w:hAnsi="Baskerville Old Face" w:cs="Baskerville Old Face"/>
          <w:sz w:val="22"/>
          <w:szCs w:val="22"/>
        </w:rPr>
        <w:t>requires the vegetation cut as cars cannot see traffic when pulling onto the B4391 looking left.</w:t>
      </w:r>
    </w:p>
    <w:p w:rsidR="005A457D" w:rsidRDefault="005A457D" w:rsidP="00531E42">
      <w:pPr>
        <w:numPr>
          <w:ilvl w:val="0"/>
          <w:numId w:val="17"/>
        </w:numPr>
        <w:rPr>
          <w:rFonts w:ascii="Baskerville Old Face" w:hAnsi="Baskerville Old Face" w:cs="Baskerville Old Face"/>
          <w:sz w:val="22"/>
          <w:szCs w:val="22"/>
        </w:rPr>
      </w:pPr>
      <w:r>
        <w:rPr>
          <w:rFonts w:ascii="Baskerville Old Face" w:hAnsi="Baskerville Old Face" w:cs="Baskerville Old Face"/>
          <w:sz w:val="22"/>
          <w:szCs w:val="22"/>
        </w:rPr>
        <w:t>The back road to Llanrhaeadr C2006 is in a very bad condition.  This road has been reported often and is getting worse.</w:t>
      </w:r>
    </w:p>
    <w:p w:rsidR="005A457D" w:rsidRDefault="005A457D" w:rsidP="00531E42">
      <w:pPr>
        <w:numPr>
          <w:ilvl w:val="0"/>
          <w:numId w:val="17"/>
        </w:numPr>
        <w:rPr>
          <w:rFonts w:ascii="Baskerville Old Face" w:hAnsi="Baskerville Old Face" w:cs="Baskerville Old Face"/>
          <w:sz w:val="22"/>
          <w:szCs w:val="22"/>
        </w:rPr>
      </w:pPr>
      <w:r>
        <w:rPr>
          <w:rFonts w:ascii="Baskerville Old Face" w:hAnsi="Baskerville Old Face" w:cs="Baskerville Old Face"/>
          <w:sz w:val="22"/>
          <w:szCs w:val="22"/>
        </w:rPr>
        <w:t>B4396 Hirnant Road is undercut possibly by badgers but is not very dangerous for cars to pass each other.  It is just after the Cwmwr Isaf turn, before the road widens.</w:t>
      </w:r>
    </w:p>
    <w:p w:rsidR="005A457D" w:rsidRDefault="005A457D" w:rsidP="00531E42">
      <w:pPr>
        <w:numPr>
          <w:ilvl w:val="0"/>
          <w:numId w:val="17"/>
        </w:numPr>
        <w:rPr>
          <w:rFonts w:ascii="Baskerville Old Face" w:hAnsi="Baskerville Old Face" w:cs="Baskerville Old Face"/>
          <w:sz w:val="22"/>
          <w:szCs w:val="22"/>
        </w:rPr>
      </w:pPr>
      <w:r>
        <w:rPr>
          <w:rFonts w:ascii="Baskerville Old Face" w:hAnsi="Baskerville Old Face" w:cs="Baskerville Old Face"/>
          <w:sz w:val="22"/>
          <w:szCs w:val="22"/>
        </w:rPr>
        <w:t>Can Powys please advise who is responsible for hedge cutting opposite the chapel bottom of Llwybr Arian.</w:t>
      </w:r>
    </w:p>
    <w:p w:rsidR="00CD4C7F" w:rsidRDefault="005A457D" w:rsidP="00531E42">
      <w:pPr>
        <w:numPr>
          <w:ilvl w:val="0"/>
          <w:numId w:val="17"/>
        </w:numPr>
        <w:rPr>
          <w:rFonts w:ascii="Baskerville Old Face" w:hAnsi="Baskerville Old Face" w:cs="Baskerville Old Face"/>
          <w:sz w:val="22"/>
          <w:szCs w:val="22"/>
        </w:rPr>
      </w:pPr>
      <w:r>
        <w:rPr>
          <w:rFonts w:ascii="Baskerville Old Face" w:hAnsi="Baskerville Old Face" w:cs="Baskerville Old Face"/>
          <w:sz w:val="22"/>
          <w:szCs w:val="22"/>
        </w:rPr>
        <w:t xml:space="preserve">Retaining wall is collapsing onto the highway opposite the </w:t>
      </w:r>
      <w:r w:rsidR="00400CE9">
        <w:rPr>
          <w:rFonts w:ascii="Baskerville Old Face" w:hAnsi="Baskerville Old Face" w:cs="Baskerville Old Face"/>
          <w:sz w:val="22"/>
          <w:szCs w:val="22"/>
        </w:rPr>
        <w:t>Railway Inn</w:t>
      </w:r>
      <w:r>
        <w:rPr>
          <w:rFonts w:ascii="Baskerville Old Face" w:hAnsi="Baskerville Old Face" w:cs="Baskerville Old Face"/>
          <w:sz w:val="22"/>
          <w:szCs w:val="22"/>
        </w:rPr>
        <w:t>, quite large stones.</w:t>
      </w:r>
    </w:p>
    <w:p w:rsidR="005A457D" w:rsidRDefault="00CD4C7F" w:rsidP="00531E42">
      <w:pPr>
        <w:numPr>
          <w:ilvl w:val="0"/>
          <w:numId w:val="17"/>
        </w:numPr>
        <w:rPr>
          <w:rFonts w:ascii="Baskerville Old Face" w:hAnsi="Baskerville Old Face" w:cs="Baskerville Old Face"/>
          <w:sz w:val="22"/>
          <w:szCs w:val="22"/>
        </w:rPr>
      </w:pPr>
      <w:r w:rsidRPr="00CD4C7F">
        <w:rPr>
          <w:rFonts w:ascii="Baskerville Old Face" w:hAnsi="Baskerville Old Face" w:cs="Arial"/>
          <w:color w:val="000000"/>
          <w:sz w:val="22"/>
          <w:szCs w:val="22"/>
          <w:shd w:val="clear" w:color="auto" w:fill="FFFFFF"/>
        </w:rPr>
        <w:t>The light outside Tyn-Y-Dol Station Road, Penybontfawr is still flashing on and off all night.  It has been like this for 6 months now.</w:t>
      </w:r>
      <w:r w:rsidR="005A457D" w:rsidRPr="00CD4C7F">
        <w:rPr>
          <w:rFonts w:ascii="Baskerville Old Face" w:hAnsi="Baskerville Old Face" w:cs="Baskerville Old Face"/>
          <w:sz w:val="22"/>
          <w:szCs w:val="22"/>
        </w:rPr>
        <w:t xml:space="preserve"> </w:t>
      </w:r>
    </w:p>
    <w:p w:rsidR="007733FA" w:rsidRPr="00CD4C7F" w:rsidRDefault="007733FA" w:rsidP="00531E42">
      <w:pPr>
        <w:numPr>
          <w:ilvl w:val="0"/>
          <w:numId w:val="17"/>
        </w:numPr>
        <w:rPr>
          <w:rFonts w:ascii="Baskerville Old Face" w:hAnsi="Baskerville Old Face" w:cs="Baskerville Old Face"/>
          <w:sz w:val="22"/>
          <w:szCs w:val="22"/>
        </w:rPr>
      </w:pPr>
      <w:r>
        <w:rPr>
          <w:rFonts w:ascii="Baskerville Old Face" w:hAnsi="Baskerville Old Face" w:cs="Baskerville Old Face"/>
          <w:sz w:val="22"/>
          <w:szCs w:val="22"/>
        </w:rPr>
        <w:t>Council also requested that the B4396 be put in the Highways budget for next year.</w:t>
      </w:r>
    </w:p>
    <w:p w:rsidR="00531E42" w:rsidRPr="0020307C" w:rsidRDefault="00531E42" w:rsidP="005A457D">
      <w:pPr>
        <w:rPr>
          <w:rFonts w:ascii="Baskerville Old Face" w:hAnsi="Baskerville Old Face" w:cs="Baskerville Old Face"/>
          <w:sz w:val="22"/>
          <w:szCs w:val="22"/>
        </w:rPr>
      </w:pPr>
    </w:p>
    <w:p w:rsidR="007733FA" w:rsidRPr="007733FA" w:rsidRDefault="007733FA" w:rsidP="007733FA">
      <w:pPr>
        <w:suppressAutoHyphens w:val="0"/>
        <w:rPr>
          <w:rFonts w:ascii="Baskerville Old Face" w:hAnsi="Baskerville Old Face"/>
          <w:b/>
          <w:sz w:val="22"/>
          <w:szCs w:val="22"/>
          <w:lang w:val="en-GB" w:eastAsia="en-GB"/>
        </w:rPr>
      </w:pPr>
      <w:bookmarkStart w:id="2" w:name="_Hlk487827036"/>
      <w:r w:rsidRPr="007733FA">
        <w:rPr>
          <w:rFonts w:ascii="Baskerville Old Face" w:hAnsi="Baskerville Old Face"/>
          <w:b/>
          <w:sz w:val="22"/>
          <w:szCs w:val="22"/>
          <w:u w:val="single"/>
          <w:lang w:val="en-GB" w:eastAsia="en-GB"/>
        </w:rPr>
        <w:t>D</w:t>
      </w:r>
      <w:r>
        <w:rPr>
          <w:rFonts w:ascii="Baskerville Old Face" w:hAnsi="Baskerville Old Face"/>
          <w:b/>
          <w:sz w:val="22"/>
          <w:szCs w:val="22"/>
          <w:u w:val="single"/>
          <w:lang w:val="en-GB" w:eastAsia="en-GB"/>
        </w:rPr>
        <w:t>elegated Powers for the Clerk</w:t>
      </w:r>
      <w:r>
        <w:rPr>
          <w:rFonts w:ascii="Baskerville Old Face" w:hAnsi="Baskerville Old Face"/>
          <w:b/>
          <w:sz w:val="22"/>
          <w:szCs w:val="22"/>
          <w:lang w:val="en-GB" w:eastAsia="en-GB"/>
        </w:rPr>
        <w:t xml:space="preserve"> (0</w:t>
      </w:r>
      <w:r w:rsidR="00C85949">
        <w:rPr>
          <w:rFonts w:ascii="Baskerville Old Face" w:hAnsi="Baskerville Old Face"/>
          <w:b/>
          <w:sz w:val="22"/>
          <w:szCs w:val="22"/>
          <w:lang w:val="en-GB" w:eastAsia="en-GB"/>
        </w:rPr>
        <w:t>43</w:t>
      </w:r>
      <w:r>
        <w:rPr>
          <w:rFonts w:ascii="Baskerville Old Face" w:hAnsi="Baskerville Old Face"/>
          <w:b/>
          <w:sz w:val="22"/>
          <w:szCs w:val="22"/>
          <w:lang w:val="en-GB" w:eastAsia="en-GB"/>
        </w:rPr>
        <w:t>)</w:t>
      </w:r>
    </w:p>
    <w:p w:rsidR="007733FA" w:rsidRPr="007733FA" w:rsidRDefault="007733FA" w:rsidP="007733FA">
      <w:pPr>
        <w:suppressAutoHyphens w:val="0"/>
        <w:ind w:left="720" w:hanging="720"/>
        <w:rPr>
          <w:rFonts w:ascii="Baskerville Old Face" w:hAnsi="Baskerville Old Face"/>
          <w:sz w:val="22"/>
          <w:szCs w:val="22"/>
          <w:lang w:val="en-GB" w:eastAsia="en-GB"/>
        </w:rPr>
      </w:pPr>
      <w:r w:rsidRPr="007733FA">
        <w:rPr>
          <w:rFonts w:ascii="Baskerville Old Face" w:hAnsi="Baskerville Old Face"/>
          <w:sz w:val="22"/>
          <w:szCs w:val="22"/>
          <w:lang w:val="en-GB" w:eastAsia="en-GB"/>
        </w:rPr>
        <w:t>During the summer recess, Councillors approved delegation of powers to the Clerk of the</w:t>
      </w:r>
    </w:p>
    <w:p w:rsidR="007733FA" w:rsidRDefault="007733FA" w:rsidP="007733FA">
      <w:pPr>
        <w:suppressAutoHyphens w:val="0"/>
        <w:ind w:left="720" w:hanging="720"/>
        <w:rPr>
          <w:rFonts w:ascii="Baskerville Old Face" w:hAnsi="Baskerville Old Face"/>
          <w:sz w:val="22"/>
          <w:szCs w:val="22"/>
          <w:lang w:val="en-GB" w:eastAsia="en-GB"/>
        </w:rPr>
      </w:pPr>
      <w:r w:rsidRPr="007733FA">
        <w:rPr>
          <w:rFonts w:ascii="Baskerville Old Face" w:hAnsi="Baskerville Old Face"/>
          <w:sz w:val="22"/>
          <w:szCs w:val="22"/>
          <w:lang w:val="en-GB" w:eastAsia="en-GB"/>
        </w:rPr>
        <w:t xml:space="preserve">Council, following consultation with the </w:t>
      </w:r>
      <w:r>
        <w:rPr>
          <w:rFonts w:ascii="Baskerville Old Face" w:hAnsi="Baskerville Old Face"/>
          <w:sz w:val="22"/>
          <w:szCs w:val="22"/>
          <w:lang w:val="en-GB" w:eastAsia="en-GB"/>
        </w:rPr>
        <w:t>Chair</w:t>
      </w:r>
      <w:r w:rsidRPr="007733FA">
        <w:rPr>
          <w:rFonts w:ascii="Baskerville Old Face" w:hAnsi="Baskerville Old Face"/>
          <w:sz w:val="22"/>
          <w:szCs w:val="22"/>
          <w:lang w:val="en-GB" w:eastAsia="en-GB"/>
        </w:rPr>
        <w:t xml:space="preserve"> or Deputy </w:t>
      </w:r>
      <w:r>
        <w:rPr>
          <w:rFonts w:ascii="Baskerville Old Face" w:hAnsi="Baskerville Old Face"/>
          <w:sz w:val="22"/>
          <w:szCs w:val="22"/>
          <w:lang w:val="en-GB" w:eastAsia="en-GB"/>
        </w:rPr>
        <w:t>Chair</w:t>
      </w:r>
      <w:r w:rsidRPr="007733FA">
        <w:rPr>
          <w:rFonts w:ascii="Baskerville Old Face" w:hAnsi="Baskerville Old Face"/>
          <w:sz w:val="22"/>
          <w:szCs w:val="22"/>
          <w:lang w:val="en-GB" w:eastAsia="en-GB"/>
        </w:rPr>
        <w:t xml:space="preserve"> for matters which</w:t>
      </w:r>
      <w:r>
        <w:rPr>
          <w:rFonts w:ascii="Baskerville Old Face" w:hAnsi="Baskerville Old Face"/>
          <w:sz w:val="22"/>
          <w:szCs w:val="22"/>
          <w:lang w:val="en-GB" w:eastAsia="en-GB"/>
        </w:rPr>
        <w:t xml:space="preserve"> require decisions before the</w:t>
      </w:r>
    </w:p>
    <w:p w:rsidR="007733FA" w:rsidRPr="007733FA" w:rsidRDefault="007733FA" w:rsidP="007733FA">
      <w:pPr>
        <w:suppressAutoHyphens w:val="0"/>
        <w:ind w:left="720" w:hanging="720"/>
        <w:rPr>
          <w:rFonts w:ascii="Baskerville Old Face" w:hAnsi="Baskerville Old Face" w:cs="Baskerville Old Face"/>
          <w:b/>
          <w:sz w:val="22"/>
          <w:szCs w:val="22"/>
          <w:u w:val="single"/>
        </w:rPr>
      </w:pPr>
      <w:r w:rsidRPr="007733FA">
        <w:rPr>
          <w:rFonts w:ascii="Baskerville Old Face" w:hAnsi="Baskerville Old Face"/>
          <w:sz w:val="22"/>
          <w:szCs w:val="22"/>
          <w:lang w:val="en-GB" w:eastAsia="en-GB"/>
        </w:rPr>
        <w:t>next ordina</w:t>
      </w:r>
      <w:r w:rsidR="00B624BD">
        <w:rPr>
          <w:rFonts w:ascii="Baskerville Old Face" w:hAnsi="Baskerville Old Face"/>
          <w:sz w:val="22"/>
          <w:szCs w:val="22"/>
          <w:lang w:val="en-GB" w:eastAsia="en-GB"/>
        </w:rPr>
        <w:t>ry</w:t>
      </w:r>
      <w:r w:rsidRPr="007733FA">
        <w:rPr>
          <w:rFonts w:ascii="Baskerville Old Face" w:hAnsi="Baskerville Old Face"/>
          <w:sz w:val="22"/>
          <w:szCs w:val="22"/>
          <w:lang w:val="en-GB" w:eastAsia="en-GB"/>
        </w:rPr>
        <w:t xml:space="preserve"> meeting of the Council.</w:t>
      </w:r>
      <w:r w:rsidRPr="007733FA">
        <w:rPr>
          <w:rFonts w:ascii="Baskerville Old Face" w:hAnsi="Baskerville Old Face"/>
          <w:sz w:val="22"/>
          <w:szCs w:val="22"/>
          <w:lang w:val="en-GB" w:eastAsia="en-GB"/>
        </w:rPr>
        <w:tab/>
      </w:r>
      <w:r w:rsidRPr="007733FA">
        <w:rPr>
          <w:rFonts w:ascii="Baskerville Old Face" w:hAnsi="Baskerville Old Face"/>
          <w:sz w:val="22"/>
          <w:szCs w:val="22"/>
          <w:lang w:val="en-GB" w:eastAsia="en-GB"/>
        </w:rPr>
        <w:tab/>
      </w:r>
    </w:p>
    <w:bookmarkEnd w:id="2"/>
    <w:p w:rsidR="007733FA" w:rsidRDefault="007733FA" w:rsidP="005B0AB8">
      <w:pPr>
        <w:rPr>
          <w:rFonts w:ascii="Baskerville Old Face" w:hAnsi="Baskerville Old Face" w:cs="Baskerville Old Face"/>
          <w:b/>
          <w:sz w:val="22"/>
          <w:szCs w:val="22"/>
          <w:u w:val="single"/>
        </w:rPr>
      </w:pPr>
    </w:p>
    <w:p w:rsidR="00031382" w:rsidRDefault="005C32F5" w:rsidP="005B0AB8">
      <w:pPr>
        <w:rPr>
          <w:rFonts w:ascii="Baskerville Old Face" w:hAnsi="Baskerville Old Face" w:cs="Baskerville Old Face"/>
          <w:b/>
          <w:sz w:val="22"/>
          <w:szCs w:val="22"/>
        </w:rPr>
      </w:pPr>
      <w:r w:rsidRPr="0020307C">
        <w:rPr>
          <w:rFonts w:ascii="Baskerville Old Face" w:hAnsi="Baskerville Old Face" w:cs="Baskerville Old Face"/>
          <w:b/>
          <w:sz w:val="22"/>
          <w:szCs w:val="22"/>
          <w:u w:val="single"/>
        </w:rPr>
        <w:t>Members Points of Information</w:t>
      </w:r>
      <w:r w:rsidRPr="0020307C">
        <w:rPr>
          <w:rFonts w:ascii="Baskerville Old Face" w:hAnsi="Baskerville Old Face" w:cs="Baskerville Old Face"/>
          <w:b/>
          <w:sz w:val="22"/>
          <w:szCs w:val="22"/>
        </w:rPr>
        <w:t xml:space="preserve"> </w:t>
      </w:r>
      <w:r w:rsidR="0011020C" w:rsidRPr="0020307C">
        <w:rPr>
          <w:rFonts w:ascii="Baskerville Old Face" w:hAnsi="Baskerville Old Face" w:cs="Baskerville Old Face"/>
          <w:b/>
          <w:sz w:val="22"/>
          <w:szCs w:val="22"/>
        </w:rPr>
        <w:t>(</w:t>
      </w:r>
      <w:r w:rsidR="001A2EDB" w:rsidRPr="0020307C">
        <w:rPr>
          <w:rFonts w:ascii="Baskerville Old Face" w:hAnsi="Baskerville Old Face" w:cs="Baskerville Old Face"/>
          <w:b/>
          <w:sz w:val="22"/>
          <w:szCs w:val="22"/>
        </w:rPr>
        <w:t>0</w:t>
      </w:r>
      <w:r w:rsidR="00C85949">
        <w:rPr>
          <w:rFonts w:ascii="Baskerville Old Face" w:hAnsi="Baskerville Old Face" w:cs="Baskerville Old Face"/>
          <w:b/>
          <w:sz w:val="22"/>
          <w:szCs w:val="22"/>
        </w:rPr>
        <w:t>44</w:t>
      </w:r>
      <w:r w:rsidR="0011020C" w:rsidRPr="0020307C">
        <w:rPr>
          <w:rFonts w:ascii="Baskerville Old Face" w:hAnsi="Baskerville Old Face" w:cs="Baskerville Old Face"/>
          <w:b/>
          <w:sz w:val="22"/>
          <w:szCs w:val="22"/>
        </w:rPr>
        <w:t>)</w:t>
      </w:r>
      <w:r w:rsidR="00C26469" w:rsidRPr="0020307C">
        <w:rPr>
          <w:rFonts w:ascii="Baskerville Old Face" w:hAnsi="Baskerville Old Face" w:cs="Baskerville Old Face"/>
          <w:b/>
          <w:sz w:val="22"/>
          <w:szCs w:val="22"/>
          <w:u w:val="single"/>
        </w:rPr>
        <w:t xml:space="preserve"> </w:t>
      </w:r>
    </w:p>
    <w:p w:rsidR="00255445" w:rsidRDefault="00255445" w:rsidP="005B0AB8">
      <w:pPr>
        <w:rPr>
          <w:rFonts w:ascii="Baskerville Old Face" w:hAnsi="Baskerville Old Face" w:cs="Baskerville Old Face"/>
          <w:b/>
          <w:sz w:val="22"/>
          <w:szCs w:val="22"/>
        </w:rPr>
      </w:pPr>
      <w:r>
        <w:rPr>
          <w:rFonts w:ascii="Baskerville Old Face" w:hAnsi="Baskerville Old Face" w:cs="Baskerville Old Face"/>
          <w:b/>
          <w:sz w:val="22"/>
          <w:szCs w:val="22"/>
        </w:rPr>
        <w:t>Nil</w:t>
      </w:r>
    </w:p>
    <w:p w:rsidR="00255445" w:rsidRPr="00255445" w:rsidRDefault="00255445" w:rsidP="005B0AB8">
      <w:pPr>
        <w:rPr>
          <w:rFonts w:ascii="Baskerville Old Face" w:hAnsi="Baskerville Old Face" w:cs="Baskerville Old Face"/>
          <w:b/>
          <w:sz w:val="22"/>
          <w:szCs w:val="22"/>
        </w:rPr>
      </w:pPr>
    </w:p>
    <w:p w:rsidR="00DE02D0" w:rsidRPr="0020307C" w:rsidRDefault="00F14FBE" w:rsidP="005B0AB8">
      <w:pPr>
        <w:rPr>
          <w:rFonts w:ascii="Baskerville Old Face" w:hAnsi="Baskerville Old Face" w:cs="Baskerville Old Face"/>
          <w:sz w:val="22"/>
          <w:szCs w:val="22"/>
        </w:rPr>
      </w:pPr>
      <w:r w:rsidRPr="0020307C">
        <w:rPr>
          <w:rFonts w:ascii="Baskerville Old Face" w:hAnsi="Baskerville Old Face" w:cs="Baskerville Old Face"/>
          <w:sz w:val="22"/>
          <w:szCs w:val="22"/>
        </w:rPr>
        <w:t xml:space="preserve">The next </w:t>
      </w:r>
      <w:r w:rsidR="00DD56B3" w:rsidRPr="0020307C">
        <w:rPr>
          <w:rFonts w:ascii="Baskerville Old Face" w:hAnsi="Baskerville Old Face" w:cs="Baskerville Old Face"/>
          <w:sz w:val="22"/>
          <w:szCs w:val="22"/>
        </w:rPr>
        <w:t xml:space="preserve">Annual </w:t>
      </w:r>
      <w:r w:rsidRPr="0020307C">
        <w:rPr>
          <w:rFonts w:ascii="Baskerville Old Face" w:hAnsi="Baskerville Old Face" w:cs="Baskerville Old Face"/>
          <w:sz w:val="22"/>
          <w:szCs w:val="22"/>
        </w:rPr>
        <w:t xml:space="preserve">meeting will be held in </w:t>
      </w:r>
      <w:r w:rsidR="0011020C" w:rsidRPr="0020307C">
        <w:rPr>
          <w:rFonts w:ascii="Baskerville Old Face" w:hAnsi="Baskerville Old Face" w:cs="Baskerville Old Face"/>
          <w:sz w:val="22"/>
          <w:szCs w:val="22"/>
        </w:rPr>
        <w:t>Canolfan Pennant, Penybontfawr on T</w:t>
      </w:r>
      <w:r w:rsidR="00B03E66" w:rsidRPr="0020307C">
        <w:rPr>
          <w:rFonts w:ascii="Baskerville Old Face" w:hAnsi="Baskerville Old Face" w:cs="Baskerville Old Face"/>
          <w:sz w:val="22"/>
          <w:szCs w:val="22"/>
        </w:rPr>
        <w:t xml:space="preserve">hursday </w:t>
      </w:r>
      <w:r w:rsidR="00400CE9">
        <w:rPr>
          <w:rFonts w:ascii="Baskerville Old Face" w:hAnsi="Baskerville Old Face" w:cs="Baskerville Old Face"/>
          <w:sz w:val="22"/>
          <w:szCs w:val="22"/>
        </w:rPr>
        <w:t>1</w:t>
      </w:r>
      <w:r w:rsidR="00B624BD">
        <w:rPr>
          <w:rFonts w:ascii="Baskerville Old Face" w:hAnsi="Baskerville Old Face" w:cs="Baskerville Old Face"/>
          <w:sz w:val="22"/>
          <w:szCs w:val="22"/>
        </w:rPr>
        <w:t>4</w:t>
      </w:r>
      <w:r w:rsidR="00031382" w:rsidRPr="0020307C">
        <w:rPr>
          <w:rFonts w:ascii="Baskerville Old Face" w:hAnsi="Baskerville Old Face" w:cs="Baskerville Old Face"/>
          <w:sz w:val="22"/>
          <w:szCs w:val="22"/>
          <w:vertAlign w:val="superscript"/>
        </w:rPr>
        <w:t>th</w:t>
      </w:r>
      <w:r w:rsidR="00031382" w:rsidRPr="0020307C">
        <w:rPr>
          <w:rFonts w:ascii="Baskerville Old Face" w:hAnsi="Baskerville Old Face" w:cs="Baskerville Old Face"/>
          <w:sz w:val="22"/>
          <w:szCs w:val="22"/>
        </w:rPr>
        <w:t xml:space="preserve"> </w:t>
      </w:r>
      <w:r w:rsidR="00B624BD">
        <w:rPr>
          <w:rFonts w:ascii="Baskerville Old Face" w:hAnsi="Baskerville Old Face" w:cs="Baskerville Old Face"/>
          <w:sz w:val="22"/>
          <w:szCs w:val="22"/>
        </w:rPr>
        <w:t>September</w:t>
      </w:r>
      <w:r w:rsidR="00892DAA" w:rsidRPr="0020307C">
        <w:rPr>
          <w:rFonts w:ascii="Baskerville Old Face" w:hAnsi="Baskerville Old Face" w:cs="Baskerville Old Face"/>
          <w:sz w:val="22"/>
          <w:szCs w:val="22"/>
        </w:rPr>
        <w:t xml:space="preserve"> 2017</w:t>
      </w:r>
      <w:r w:rsidR="00950C4C" w:rsidRPr="0020307C">
        <w:rPr>
          <w:rFonts w:ascii="Baskerville Old Face" w:hAnsi="Baskerville Old Face" w:cs="Baskerville Old Face"/>
          <w:sz w:val="22"/>
          <w:szCs w:val="22"/>
        </w:rPr>
        <w:t xml:space="preserve"> at 7.30pm</w:t>
      </w:r>
      <w:r w:rsidR="00031382" w:rsidRPr="0020307C">
        <w:rPr>
          <w:rFonts w:ascii="Baskerville Old Face" w:hAnsi="Baskerville Old Face" w:cs="Baskerville Old Face"/>
          <w:sz w:val="22"/>
          <w:szCs w:val="22"/>
        </w:rPr>
        <w:t>.</w:t>
      </w:r>
    </w:p>
    <w:p w:rsidR="009473B0" w:rsidRPr="0020307C" w:rsidRDefault="009473B0">
      <w:pPr>
        <w:rPr>
          <w:rFonts w:ascii="Baskerville Old Face" w:hAnsi="Baskerville Old Face" w:cs="Baskerville Old Face"/>
          <w:sz w:val="22"/>
          <w:szCs w:val="22"/>
        </w:rPr>
      </w:pPr>
    </w:p>
    <w:p w:rsidR="009473B0" w:rsidRPr="0020307C" w:rsidRDefault="009473B0">
      <w:pPr>
        <w:rPr>
          <w:rFonts w:ascii="Baskerville Old Face" w:hAnsi="Baskerville Old Face" w:cs="Baskerville Old Face"/>
          <w:sz w:val="22"/>
          <w:szCs w:val="22"/>
        </w:rPr>
      </w:pPr>
    </w:p>
    <w:p w:rsidR="005C32F5" w:rsidRPr="0020307C" w:rsidRDefault="005C32F5">
      <w:pPr>
        <w:rPr>
          <w:rFonts w:ascii="Baskerville Old Face" w:hAnsi="Baskerville Old Face" w:cs="Baskerville Old Face"/>
          <w:sz w:val="22"/>
          <w:szCs w:val="22"/>
        </w:rPr>
      </w:pPr>
    </w:p>
    <w:p w:rsidR="005C32F5" w:rsidRPr="0020307C" w:rsidRDefault="005C32F5">
      <w:pPr>
        <w:rPr>
          <w:rFonts w:ascii="Baskerville Old Face" w:hAnsi="Baskerville Old Face" w:cs="Baskerville Old Face"/>
          <w:sz w:val="22"/>
          <w:szCs w:val="22"/>
        </w:rPr>
      </w:pPr>
    </w:p>
    <w:p w:rsidR="00C07B62" w:rsidRPr="0020307C" w:rsidRDefault="004A3121">
      <w:pPr>
        <w:rPr>
          <w:rFonts w:ascii="Baskerville Old Face" w:hAnsi="Baskerville Old Face"/>
          <w:sz w:val="22"/>
          <w:szCs w:val="22"/>
        </w:rPr>
      </w:pPr>
      <w:r w:rsidRPr="0020307C">
        <w:rPr>
          <w:rFonts w:ascii="Baskerville Old Face" w:hAnsi="Baskerville Old Face" w:cs="Baskerville Old Face"/>
          <w:sz w:val="22"/>
          <w:szCs w:val="22"/>
        </w:rPr>
        <w:t>Signed ……………………………………… (</w:t>
      </w:r>
      <w:proofErr w:type="gramStart"/>
      <w:r w:rsidRPr="0020307C">
        <w:rPr>
          <w:rFonts w:ascii="Baskerville Old Face" w:hAnsi="Baskerville Old Face" w:cs="Baskerville Old Face"/>
          <w:sz w:val="22"/>
          <w:szCs w:val="22"/>
        </w:rPr>
        <w:t xml:space="preserve">Chair)   </w:t>
      </w:r>
      <w:proofErr w:type="gramEnd"/>
      <w:r w:rsidRPr="0020307C">
        <w:rPr>
          <w:rFonts w:ascii="Baskerville Old Face" w:hAnsi="Baskerville Old Face" w:cs="Baskerville Old Face"/>
          <w:sz w:val="22"/>
          <w:szCs w:val="22"/>
        </w:rPr>
        <w:t>Date……………………………..</w:t>
      </w:r>
    </w:p>
    <w:sectPr w:rsidR="00C07B62" w:rsidRPr="0020307C" w:rsidSect="0029770B">
      <w:headerReference w:type="default" r:id="rId8"/>
      <w:pgSz w:w="12240" w:h="15840"/>
      <w:pgMar w:top="851" w:right="1134" w:bottom="851"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D3A" w:rsidRDefault="003A0D3A">
      <w:r>
        <w:separator/>
      </w:r>
    </w:p>
  </w:endnote>
  <w:endnote w:type="continuationSeparator" w:id="0">
    <w:p w:rsidR="003A0D3A" w:rsidRDefault="003A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D3A" w:rsidRDefault="003A0D3A">
      <w:r>
        <w:separator/>
      </w:r>
    </w:p>
  </w:footnote>
  <w:footnote w:type="continuationSeparator" w:id="0">
    <w:p w:rsidR="003A0D3A" w:rsidRDefault="003A0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C5" w:rsidRPr="008D38C5" w:rsidRDefault="008D38C5" w:rsidP="008D38C5">
    <w:pPr>
      <w:tabs>
        <w:tab w:val="left" w:pos="1155"/>
        <w:tab w:val="center" w:pos="4513"/>
      </w:tabs>
      <w:suppressAutoHyphens w:val="0"/>
      <w:jc w:val="center"/>
      <w:outlineLvl w:val="1"/>
      <w:rPr>
        <w:rFonts w:ascii="Arial" w:hAnsi="Arial" w:cs="Arial"/>
        <w:bCs/>
        <w:color w:val="FF0000"/>
        <w:sz w:val="28"/>
        <w:szCs w:val="28"/>
        <w:lang w:val="en-GB" w:eastAsia="en-GB"/>
      </w:rPr>
    </w:pPr>
    <w:r w:rsidRPr="008D38C5">
      <w:rPr>
        <w:rFonts w:ascii="Arial" w:hAnsi="Arial" w:cs="Arial"/>
        <w:bCs/>
        <w:color w:val="FF0000"/>
        <w:sz w:val="28"/>
        <w:szCs w:val="28"/>
        <w:lang w:val="en-GB" w:eastAsia="en-GB"/>
      </w:rPr>
      <w:t>DRAFT COPY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Letter"/>
      <w:lvlText w:val="%1."/>
      <w:lvlJc w:val="left"/>
      <w:pPr>
        <w:tabs>
          <w:tab w:val="num" w:pos="-360"/>
        </w:tabs>
        <w:ind w:left="360" w:hanging="360"/>
      </w:pPr>
      <w:rPr>
        <w:rFonts w:ascii="Baskerville Old Face" w:hAnsi="Baskerville Old Face" w:cs="Arial" w:hint="default"/>
        <w:b/>
        <w:i/>
        <w:color w:val="FF0000"/>
        <w:lang w:val="en-GB"/>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35" w:hanging="360"/>
      </w:pPr>
      <w:rPr>
        <w:rFonts w:ascii="Baskerville Old Face" w:hAnsi="Baskerville Old Face" w:cs="Arial" w:hint="default"/>
        <w:b/>
        <w:lang w:val="en-GB"/>
      </w:rPr>
    </w:lvl>
  </w:abstractNum>
  <w:abstractNum w:abstractNumId="2" w15:restartNumberingAfterBreak="0">
    <w:nsid w:val="00000003"/>
    <w:multiLevelType w:val="singleLevel"/>
    <w:tmpl w:val="00000003"/>
    <w:lvl w:ilvl="0">
      <w:start w:val="1"/>
      <w:numFmt w:val="lowerLetter"/>
      <w:lvlText w:val="%1."/>
      <w:lvlJc w:val="left"/>
      <w:pPr>
        <w:tabs>
          <w:tab w:val="num" w:pos="-294"/>
        </w:tabs>
        <w:ind w:left="786" w:hanging="360"/>
      </w:pPr>
      <w:rPr>
        <w:rFonts w:ascii="Baskerville Old Face" w:hAnsi="Baskerville Old Face" w:cs="Arial" w:hint="default"/>
        <w:b/>
        <w:i/>
        <w:lang w:val="en-GB"/>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30A54BE"/>
    <w:multiLevelType w:val="hybridMultilevel"/>
    <w:tmpl w:val="A18AA4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C0B91"/>
    <w:multiLevelType w:val="hybridMultilevel"/>
    <w:tmpl w:val="59684786"/>
    <w:lvl w:ilvl="0" w:tplc="9E3876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C1D586D"/>
    <w:multiLevelType w:val="hybridMultilevel"/>
    <w:tmpl w:val="3EAE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4B1F9A"/>
    <w:multiLevelType w:val="hybridMultilevel"/>
    <w:tmpl w:val="21DC6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236824"/>
    <w:multiLevelType w:val="hybridMultilevel"/>
    <w:tmpl w:val="B6FA1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E3AD9"/>
    <w:multiLevelType w:val="hybridMultilevel"/>
    <w:tmpl w:val="BF40A418"/>
    <w:lvl w:ilvl="0" w:tplc="3746FC4E">
      <w:start w:val="1"/>
      <w:numFmt w:val="decimal"/>
      <w:lvlText w:val="%1."/>
      <w:lvlJc w:val="left"/>
      <w:pPr>
        <w:ind w:left="644" w:hanging="360"/>
      </w:pPr>
      <w:rPr>
        <w:b/>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10" w15:restartNumberingAfterBreak="0">
    <w:nsid w:val="24464A8B"/>
    <w:multiLevelType w:val="hybridMultilevel"/>
    <w:tmpl w:val="341A1740"/>
    <w:lvl w:ilvl="0" w:tplc="2E3411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BC5608"/>
    <w:multiLevelType w:val="hybridMultilevel"/>
    <w:tmpl w:val="7C86B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FC5CB6"/>
    <w:multiLevelType w:val="hybridMultilevel"/>
    <w:tmpl w:val="E92C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E2390"/>
    <w:multiLevelType w:val="hybridMultilevel"/>
    <w:tmpl w:val="03C63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6A6135"/>
    <w:multiLevelType w:val="hybridMultilevel"/>
    <w:tmpl w:val="F3A8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116AA7"/>
    <w:multiLevelType w:val="hybridMultilevel"/>
    <w:tmpl w:val="BF862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9C49EF"/>
    <w:multiLevelType w:val="hybridMultilevel"/>
    <w:tmpl w:val="73782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D65AF9"/>
    <w:multiLevelType w:val="hybridMultilevel"/>
    <w:tmpl w:val="BF40A418"/>
    <w:lvl w:ilvl="0" w:tplc="3746FC4E">
      <w:start w:val="1"/>
      <w:numFmt w:val="decimal"/>
      <w:lvlText w:val="%1."/>
      <w:lvlJc w:val="left"/>
      <w:pPr>
        <w:ind w:left="502"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9"/>
  </w:num>
  <w:num w:numId="7">
    <w:abstractNumId w:val="15"/>
  </w:num>
  <w:num w:numId="8">
    <w:abstractNumId w:val="11"/>
  </w:num>
  <w:num w:numId="9">
    <w:abstractNumId w:val="14"/>
  </w:num>
  <w:num w:numId="10">
    <w:abstractNumId w:val="13"/>
  </w:num>
  <w:num w:numId="11">
    <w:abstractNumId w:val="4"/>
  </w:num>
  <w:num w:numId="12">
    <w:abstractNumId w:val="12"/>
  </w:num>
  <w:num w:numId="13">
    <w:abstractNumId w:val="17"/>
  </w:num>
  <w:num w:numId="14">
    <w:abstractNumId w:val="6"/>
  </w:num>
  <w:num w:numId="15">
    <w:abstractNumId w:val="10"/>
  </w:num>
  <w:num w:numId="16">
    <w:abstractNumId w:val="16"/>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9C"/>
    <w:rsid w:val="000010AE"/>
    <w:rsid w:val="00002509"/>
    <w:rsid w:val="00006BCA"/>
    <w:rsid w:val="00017DBC"/>
    <w:rsid w:val="00030009"/>
    <w:rsid w:val="00031382"/>
    <w:rsid w:val="000320DC"/>
    <w:rsid w:val="000355B7"/>
    <w:rsid w:val="00045214"/>
    <w:rsid w:val="00047645"/>
    <w:rsid w:val="00061FCE"/>
    <w:rsid w:val="00073503"/>
    <w:rsid w:val="00074FB5"/>
    <w:rsid w:val="000908B0"/>
    <w:rsid w:val="000946DA"/>
    <w:rsid w:val="000A5653"/>
    <w:rsid w:val="000A5E56"/>
    <w:rsid w:val="000C0081"/>
    <w:rsid w:val="000C0177"/>
    <w:rsid w:val="000C2FA3"/>
    <w:rsid w:val="000C33F4"/>
    <w:rsid w:val="000C3CAF"/>
    <w:rsid w:val="000D3850"/>
    <w:rsid w:val="000D4C84"/>
    <w:rsid w:val="000D562C"/>
    <w:rsid w:val="000E072C"/>
    <w:rsid w:val="000E1A05"/>
    <w:rsid w:val="000E5654"/>
    <w:rsid w:val="000E70AD"/>
    <w:rsid w:val="000F3818"/>
    <w:rsid w:val="000F554A"/>
    <w:rsid w:val="001053B3"/>
    <w:rsid w:val="001061DA"/>
    <w:rsid w:val="0011020C"/>
    <w:rsid w:val="00111394"/>
    <w:rsid w:val="00122BFB"/>
    <w:rsid w:val="00132BB4"/>
    <w:rsid w:val="00133AC6"/>
    <w:rsid w:val="00135E84"/>
    <w:rsid w:val="00141F11"/>
    <w:rsid w:val="00153E8E"/>
    <w:rsid w:val="00154422"/>
    <w:rsid w:val="00156CC8"/>
    <w:rsid w:val="0016174F"/>
    <w:rsid w:val="001678ED"/>
    <w:rsid w:val="00172146"/>
    <w:rsid w:val="00173CB7"/>
    <w:rsid w:val="00196A30"/>
    <w:rsid w:val="0019734B"/>
    <w:rsid w:val="001A122D"/>
    <w:rsid w:val="001A2EDB"/>
    <w:rsid w:val="001A312C"/>
    <w:rsid w:val="001C0C0D"/>
    <w:rsid w:val="001C40F9"/>
    <w:rsid w:val="001D1247"/>
    <w:rsid w:val="001D1EC7"/>
    <w:rsid w:val="001D4098"/>
    <w:rsid w:val="001E591F"/>
    <w:rsid w:val="001E67AA"/>
    <w:rsid w:val="001F08BF"/>
    <w:rsid w:val="001F6370"/>
    <w:rsid w:val="0020307C"/>
    <w:rsid w:val="00215376"/>
    <w:rsid w:val="002160FF"/>
    <w:rsid w:val="0022420F"/>
    <w:rsid w:val="00235AE7"/>
    <w:rsid w:val="0023685E"/>
    <w:rsid w:val="00236A44"/>
    <w:rsid w:val="00242C1B"/>
    <w:rsid w:val="002430EC"/>
    <w:rsid w:val="00245FA2"/>
    <w:rsid w:val="0025090B"/>
    <w:rsid w:val="002549AA"/>
    <w:rsid w:val="00255334"/>
    <w:rsid w:val="00255445"/>
    <w:rsid w:val="00270031"/>
    <w:rsid w:val="00273834"/>
    <w:rsid w:val="0027488A"/>
    <w:rsid w:val="00281ABA"/>
    <w:rsid w:val="0028209F"/>
    <w:rsid w:val="002872D0"/>
    <w:rsid w:val="00287A76"/>
    <w:rsid w:val="00292CAF"/>
    <w:rsid w:val="002959E8"/>
    <w:rsid w:val="0029770B"/>
    <w:rsid w:val="002A7CC7"/>
    <w:rsid w:val="002B2E59"/>
    <w:rsid w:val="002C101F"/>
    <w:rsid w:val="002C7A25"/>
    <w:rsid w:val="002D745C"/>
    <w:rsid w:val="002E059C"/>
    <w:rsid w:val="002E2125"/>
    <w:rsid w:val="002E3FD4"/>
    <w:rsid w:val="002E4AF3"/>
    <w:rsid w:val="002E625B"/>
    <w:rsid w:val="002E7C17"/>
    <w:rsid w:val="002F5BBC"/>
    <w:rsid w:val="003021E6"/>
    <w:rsid w:val="00303ED6"/>
    <w:rsid w:val="00304A29"/>
    <w:rsid w:val="00305CAA"/>
    <w:rsid w:val="0030625F"/>
    <w:rsid w:val="00314600"/>
    <w:rsid w:val="00320392"/>
    <w:rsid w:val="00334C4A"/>
    <w:rsid w:val="00336CD2"/>
    <w:rsid w:val="00340E57"/>
    <w:rsid w:val="00342688"/>
    <w:rsid w:val="00350CCA"/>
    <w:rsid w:val="00354278"/>
    <w:rsid w:val="00356792"/>
    <w:rsid w:val="003702C7"/>
    <w:rsid w:val="00370E0F"/>
    <w:rsid w:val="003903AE"/>
    <w:rsid w:val="003917FE"/>
    <w:rsid w:val="0039294D"/>
    <w:rsid w:val="00397381"/>
    <w:rsid w:val="003A0D3A"/>
    <w:rsid w:val="003B161F"/>
    <w:rsid w:val="003B2DC4"/>
    <w:rsid w:val="003B513C"/>
    <w:rsid w:val="003B56DD"/>
    <w:rsid w:val="003B7353"/>
    <w:rsid w:val="003B7E1B"/>
    <w:rsid w:val="003D3C30"/>
    <w:rsid w:val="003D4317"/>
    <w:rsid w:val="003F7DA5"/>
    <w:rsid w:val="00400CE9"/>
    <w:rsid w:val="0040500C"/>
    <w:rsid w:val="00405908"/>
    <w:rsid w:val="00406C7A"/>
    <w:rsid w:val="004175B2"/>
    <w:rsid w:val="00433444"/>
    <w:rsid w:val="00434FFB"/>
    <w:rsid w:val="00451A1D"/>
    <w:rsid w:val="00455F23"/>
    <w:rsid w:val="00457DA8"/>
    <w:rsid w:val="00465182"/>
    <w:rsid w:val="00476000"/>
    <w:rsid w:val="004A2930"/>
    <w:rsid w:val="004A3121"/>
    <w:rsid w:val="004B2076"/>
    <w:rsid w:val="004B3889"/>
    <w:rsid w:val="004C2F56"/>
    <w:rsid w:val="004C6ACF"/>
    <w:rsid w:val="004E0C05"/>
    <w:rsid w:val="004F2E56"/>
    <w:rsid w:val="004F2FBA"/>
    <w:rsid w:val="00506288"/>
    <w:rsid w:val="005162F1"/>
    <w:rsid w:val="0052106F"/>
    <w:rsid w:val="005226A3"/>
    <w:rsid w:val="005275E8"/>
    <w:rsid w:val="00531E42"/>
    <w:rsid w:val="005412B4"/>
    <w:rsid w:val="005430DC"/>
    <w:rsid w:val="00543ABF"/>
    <w:rsid w:val="00544AD8"/>
    <w:rsid w:val="00545A8B"/>
    <w:rsid w:val="00555434"/>
    <w:rsid w:val="0056719B"/>
    <w:rsid w:val="00574C11"/>
    <w:rsid w:val="00575A92"/>
    <w:rsid w:val="00577BCE"/>
    <w:rsid w:val="00585C96"/>
    <w:rsid w:val="00586123"/>
    <w:rsid w:val="0059170A"/>
    <w:rsid w:val="005A457D"/>
    <w:rsid w:val="005A5104"/>
    <w:rsid w:val="005A534A"/>
    <w:rsid w:val="005A56B2"/>
    <w:rsid w:val="005B0AB8"/>
    <w:rsid w:val="005B3B65"/>
    <w:rsid w:val="005B7C0A"/>
    <w:rsid w:val="005C32F5"/>
    <w:rsid w:val="005C6735"/>
    <w:rsid w:val="005D3A97"/>
    <w:rsid w:val="005E0056"/>
    <w:rsid w:val="00612B63"/>
    <w:rsid w:val="006130B8"/>
    <w:rsid w:val="006235BD"/>
    <w:rsid w:val="00630409"/>
    <w:rsid w:val="00631A5F"/>
    <w:rsid w:val="006501AA"/>
    <w:rsid w:val="00652B78"/>
    <w:rsid w:val="0067158D"/>
    <w:rsid w:val="00674B33"/>
    <w:rsid w:val="00680AEC"/>
    <w:rsid w:val="00682956"/>
    <w:rsid w:val="0069639B"/>
    <w:rsid w:val="006A020D"/>
    <w:rsid w:val="006A10C7"/>
    <w:rsid w:val="006B01F5"/>
    <w:rsid w:val="006B7C1A"/>
    <w:rsid w:val="006C3B6D"/>
    <w:rsid w:val="006C7BDE"/>
    <w:rsid w:val="006D16F1"/>
    <w:rsid w:val="006E3F78"/>
    <w:rsid w:val="00701840"/>
    <w:rsid w:val="00701FE2"/>
    <w:rsid w:val="0070438B"/>
    <w:rsid w:val="00710BFC"/>
    <w:rsid w:val="00711838"/>
    <w:rsid w:val="00716B4C"/>
    <w:rsid w:val="00721B58"/>
    <w:rsid w:val="00746B9A"/>
    <w:rsid w:val="00752B85"/>
    <w:rsid w:val="00755F5B"/>
    <w:rsid w:val="00770427"/>
    <w:rsid w:val="007715C7"/>
    <w:rsid w:val="007733FA"/>
    <w:rsid w:val="00774FE4"/>
    <w:rsid w:val="007A11B7"/>
    <w:rsid w:val="007A5107"/>
    <w:rsid w:val="007B26B2"/>
    <w:rsid w:val="007B695C"/>
    <w:rsid w:val="007D14BA"/>
    <w:rsid w:val="007D5623"/>
    <w:rsid w:val="007D5972"/>
    <w:rsid w:val="007D60EA"/>
    <w:rsid w:val="007D69B4"/>
    <w:rsid w:val="007D7DF8"/>
    <w:rsid w:val="007E1F70"/>
    <w:rsid w:val="007E42FB"/>
    <w:rsid w:val="007E712E"/>
    <w:rsid w:val="007E7AD2"/>
    <w:rsid w:val="007F40ED"/>
    <w:rsid w:val="007F4C83"/>
    <w:rsid w:val="00805F1A"/>
    <w:rsid w:val="008068C8"/>
    <w:rsid w:val="008107BE"/>
    <w:rsid w:val="008156C7"/>
    <w:rsid w:val="00847703"/>
    <w:rsid w:val="0085102A"/>
    <w:rsid w:val="00851139"/>
    <w:rsid w:val="00855F61"/>
    <w:rsid w:val="00872974"/>
    <w:rsid w:val="00873660"/>
    <w:rsid w:val="00882F30"/>
    <w:rsid w:val="008874F2"/>
    <w:rsid w:val="00892DAA"/>
    <w:rsid w:val="008A2909"/>
    <w:rsid w:val="008A35E1"/>
    <w:rsid w:val="008B323C"/>
    <w:rsid w:val="008B72FC"/>
    <w:rsid w:val="008C5AE4"/>
    <w:rsid w:val="008C5CF0"/>
    <w:rsid w:val="008D12FB"/>
    <w:rsid w:val="008D38C5"/>
    <w:rsid w:val="008E1913"/>
    <w:rsid w:val="008E2456"/>
    <w:rsid w:val="008E73B5"/>
    <w:rsid w:val="008F65C5"/>
    <w:rsid w:val="009028AD"/>
    <w:rsid w:val="00912FA9"/>
    <w:rsid w:val="00915B20"/>
    <w:rsid w:val="009228E5"/>
    <w:rsid w:val="00925561"/>
    <w:rsid w:val="0093317B"/>
    <w:rsid w:val="00943A5C"/>
    <w:rsid w:val="00944951"/>
    <w:rsid w:val="009473B0"/>
    <w:rsid w:val="00950AA4"/>
    <w:rsid w:val="00950C4C"/>
    <w:rsid w:val="009609B8"/>
    <w:rsid w:val="009642C7"/>
    <w:rsid w:val="009744F3"/>
    <w:rsid w:val="0098011F"/>
    <w:rsid w:val="00980A21"/>
    <w:rsid w:val="009823A0"/>
    <w:rsid w:val="00983814"/>
    <w:rsid w:val="009864B2"/>
    <w:rsid w:val="0098794B"/>
    <w:rsid w:val="00990B4C"/>
    <w:rsid w:val="00991D9D"/>
    <w:rsid w:val="009934A3"/>
    <w:rsid w:val="009A3563"/>
    <w:rsid w:val="009B667D"/>
    <w:rsid w:val="009D0658"/>
    <w:rsid w:val="009D4436"/>
    <w:rsid w:val="009E0A35"/>
    <w:rsid w:val="009E3E6E"/>
    <w:rsid w:val="009F53FD"/>
    <w:rsid w:val="009F6D6C"/>
    <w:rsid w:val="00A0050D"/>
    <w:rsid w:val="00A0191B"/>
    <w:rsid w:val="00A01C6E"/>
    <w:rsid w:val="00A1211B"/>
    <w:rsid w:val="00A13C07"/>
    <w:rsid w:val="00A2119A"/>
    <w:rsid w:val="00A220A8"/>
    <w:rsid w:val="00A27441"/>
    <w:rsid w:val="00A6310C"/>
    <w:rsid w:val="00A637CD"/>
    <w:rsid w:val="00A72EEB"/>
    <w:rsid w:val="00A754F6"/>
    <w:rsid w:val="00A8015B"/>
    <w:rsid w:val="00A86BDB"/>
    <w:rsid w:val="00AA47ED"/>
    <w:rsid w:val="00AA790B"/>
    <w:rsid w:val="00AB031E"/>
    <w:rsid w:val="00AB22C3"/>
    <w:rsid w:val="00AC1274"/>
    <w:rsid w:val="00AC44D5"/>
    <w:rsid w:val="00AD101A"/>
    <w:rsid w:val="00AE7631"/>
    <w:rsid w:val="00AF48AB"/>
    <w:rsid w:val="00AF6204"/>
    <w:rsid w:val="00AF7D47"/>
    <w:rsid w:val="00B03E66"/>
    <w:rsid w:val="00B1286B"/>
    <w:rsid w:val="00B208CB"/>
    <w:rsid w:val="00B21E97"/>
    <w:rsid w:val="00B33AC8"/>
    <w:rsid w:val="00B36793"/>
    <w:rsid w:val="00B37BC3"/>
    <w:rsid w:val="00B41B1B"/>
    <w:rsid w:val="00B52743"/>
    <w:rsid w:val="00B52A98"/>
    <w:rsid w:val="00B56B19"/>
    <w:rsid w:val="00B624BD"/>
    <w:rsid w:val="00B63AA9"/>
    <w:rsid w:val="00B81286"/>
    <w:rsid w:val="00B847F7"/>
    <w:rsid w:val="00B91E6E"/>
    <w:rsid w:val="00B95B0B"/>
    <w:rsid w:val="00BA773D"/>
    <w:rsid w:val="00BB0FD6"/>
    <w:rsid w:val="00BB1028"/>
    <w:rsid w:val="00BB7126"/>
    <w:rsid w:val="00BC26F5"/>
    <w:rsid w:val="00BE2169"/>
    <w:rsid w:val="00BF6A76"/>
    <w:rsid w:val="00C07B62"/>
    <w:rsid w:val="00C149BE"/>
    <w:rsid w:val="00C24E53"/>
    <w:rsid w:val="00C26469"/>
    <w:rsid w:val="00C36241"/>
    <w:rsid w:val="00C40A76"/>
    <w:rsid w:val="00C53B0E"/>
    <w:rsid w:val="00C5409A"/>
    <w:rsid w:val="00C62002"/>
    <w:rsid w:val="00C6601B"/>
    <w:rsid w:val="00C77729"/>
    <w:rsid w:val="00C85949"/>
    <w:rsid w:val="00C90E12"/>
    <w:rsid w:val="00C920A4"/>
    <w:rsid w:val="00C95668"/>
    <w:rsid w:val="00C95A56"/>
    <w:rsid w:val="00C96EB0"/>
    <w:rsid w:val="00C97088"/>
    <w:rsid w:val="00CA087A"/>
    <w:rsid w:val="00CB7277"/>
    <w:rsid w:val="00CB76B9"/>
    <w:rsid w:val="00CC0E2F"/>
    <w:rsid w:val="00CD4C7F"/>
    <w:rsid w:val="00CD5562"/>
    <w:rsid w:val="00CE10C0"/>
    <w:rsid w:val="00CE16FC"/>
    <w:rsid w:val="00CE4B88"/>
    <w:rsid w:val="00CF01FF"/>
    <w:rsid w:val="00CF27C0"/>
    <w:rsid w:val="00CF475A"/>
    <w:rsid w:val="00CF491D"/>
    <w:rsid w:val="00CF67C4"/>
    <w:rsid w:val="00D0200C"/>
    <w:rsid w:val="00D023BF"/>
    <w:rsid w:val="00D07B6D"/>
    <w:rsid w:val="00D115E4"/>
    <w:rsid w:val="00D14FC3"/>
    <w:rsid w:val="00D243E8"/>
    <w:rsid w:val="00D27051"/>
    <w:rsid w:val="00D31707"/>
    <w:rsid w:val="00D33C98"/>
    <w:rsid w:val="00D45862"/>
    <w:rsid w:val="00D52E61"/>
    <w:rsid w:val="00D6567A"/>
    <w:rsid w:val="00D739D7"/>
    <w:rsid w:val="00D73F2E"/>
    <w:rsid w:val="00D74CC9"/>
    <w:rsid w:val="00D90598"/>
    <w:rsid w:val="00D92507"/>
    <w:rsid w:val="00D937AF"/>
    <w:rsid w:val="00DA2973"/>
    <w:rsid w:val="00DA718E"/>
    <w:rsid w:val="00DB3236"/>
    <w:rsid w:val="00DB4664"/>
    <w:rsid w:val="00DC47E8"/>
    <w:rsid w:val="00DC5EC9"/>
    <w:rsid w:val="00DD08D3"/>
    <w:rsid w:val="00DD28BF"/>
    <w:rsid w:val="00DD2E4A"/>
    <w:rsid w:val="00DD56B3"/>
    <w:rsid w:val="00DD6B97"/>
    <w:rsid w:val="00DD7A4E"/>
    <w:rsid w:val="00DE02D0"/>
    <w:rsid w:val="00DE2705"/>
    <w:rsid w:val="00DE3F8B"/>
    <w:rsid w:val="00E01BDE"/>
    <w:rsid w:val="00E0242A"/>
    <w:rsid w:val="00E060CE"/>
    <w:rsid w:val="00E07F9D"/>
    <w:rsid w:val="00E1292B"/>
    <w:rsid w:val="00E136F7"/>
    <w:rsid w:val="00E16625"/>
    <w:rsid w:val="00E219AB"/>
    <w:rsid w:val="00E2293A"/>
    <w:rsid w:val="00E245A4"/>
    <w:rsid w:val="00E27984"/>
    <w:rsid w:val="00E34CFB"/>
    <w:rsid w:val="00E46DEE"/>
    <w:rsid w:val="00E54578"/>
    <w:rsid w:val="00E56B1F"/>
    <w:rsid w:val="00E61718"/>
    <w:rsid w:val="00E67BCD"/>
    <w:rsid w:val="00E84155"/>
    <w:rsid w:val="00E848C1"/>
    <w:rsid w:val="00E86369"/>
    <w:rsid w:val="00E877A2"/>
    <w:rsid w:val="00EA01CB"/>
    <w:rsid w:val="00EA6575"/>
    <w:rsid w:val="00EA6AFF"/>
    <w:rsid w:val="00EC569A"/>
    <w:rsid w:val="00EC7DC4"/>
    <w:rsid w:val="00ED07D6"/>
    <w:rsid w:val="00EE16F7"/>
    <w:rsid w:val="00EE480C"/>
    <w:rsid w:val="00EE5F5C"/>
    <w:rsid w:val="00EE75FF"/>
    <w:rsid w:val="00EF00A6"/>
    <w:rsid w:val="00EF12A2"/>
    <w:rsid w:val="00EF17AB"/>
    <w:rsid w:val="00EF46AB"/>
    <w:rsid w:val="00F07BC2"/>
    <w:rsid w:val="00F14FBE"/>
    <w:rsid w:val="00F151BB"/>
    <w:rsid w:val="00F44A2A"/>
    <w:rsid w:val="00F4590F"/>
    <w:rsid w:val="00F45B4B"/>
    <w:rsid w:val="00F501BF"/>
    <w:rsid w:val="00F739E7"/>
    <w:rsid w:val="00F87A88"/>
    <w:rsid w:val="00F87EA8"/>
    <w:rsid w:val="00F93F9E"/>
    <w:rsid w:val="00FA3009"/>
    <w:rsid w:val="00FB1184"/>
    <w:rsid w:val="00FC6C1C"/>
    <w:rsid w:val="00FD1F45"/>
    <w:rsid w:val="00FD7BDB"/>
    <w:rsid w:val="00FE317A"/>
    <w:rsid w:val="00FE35C9"/>
    <w:rsid w:val="00FF20F9"/>
    <w:rsid w:val="00FF3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7470C83-0581-4B9B-ACE1-48D18260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Baskerville Old Face" w:hAnsi="Baskerville Old Face" w:cs="Arial" w:hint="default"/>
      <w:b/>
      <w:i/>
      <w:color w:val="FF0000"/>
      <w:lang w:val="en-GB"/>
    </w:rPr>
  </w:style>
  <w:style w:type="character" w:customStyle="1" w:styleId="WW8Num2z0">
    <w:name w:val="WW8Num2z0"/>
    <w:rPr>
      <w:rFonts w:ascii="Baskerville Old Face" w:hAnsi="Baskerville Old Face" w:cs="Arial" w:hint="default"/>
      <w:b/>
      <w:lang w:val="en-GB"/>
    </w:rPr>
  </w:style>
  <w:style w:type="character" w:customStyle="1" w:styleId="WW8Num3z0">
    <w:name w:val="WW8Num3z0"/>
    <w:rPr>
      <w:rFonts w:ascii="Baskerville Old Face" w:hAnsi="Baskerville Old Face" w:cs="Arial" w:hint="default"/>
      <w:b/>
      <w:i/>
      <w:lang w:val="en-GB"/>
    </w:rPr>
  </w:style>
  <w:style w:type="character" w:customStyle="1" w:styleId="WW8Num4z0">
    <w:name w:val="WW8Num4z0"/>
    <w:rPr>
      <w:rFonts w:hint="default"/>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DefaultParagraphFont0">
    <w:name w:val="Default Paragraph Font"/>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hint="default"/>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Baskerville Old Face" w:hAnsi="Baskerville Old Face" w:cs="Baskerville Old Face" w:hint="default"/>
      <w:lang w:val="en-G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askerville Old Face" w:hAnsi="Baskerville Old Face" w:cs="Arial"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askerville Old Face" w:hAnsi="Baskerville Old Face" w:cs="Baskerville Old Face" w:hint="default"/>
      <w:b/>
      <w:lang w:val="en-G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
    <w:name w:val="WW-Default Paragraph Font"/>
  </w:style>
  <w:style w:type="character" w:customStyle="1" w:styleId="HTMLPreformattedChar">
    <w:name w:val="HTML Preformatted Char"/>
    <w:rPr>
      <w:rFonts w:ascii="Courier New" w:hAnsi="Courier New" w:cs="Courier New"/>
    </w:rPr>
  </w:style>
  <w:style w:type="character" w:customStyle="1" w:styleId="HeaderChar">
    <w:name w:val="Header Char"/>
    <w:rPr>
      <w:sz w:val="24"/>
      <w:szCs w:val="24"/>
      <w:lang w:val="en-US"/>
    </w:rPr>
  </w:style>
  <w:style w:type="character" w:customStyle="1" w:styleId="FooterChar">
    <w:name w:val="Footer Char"/>
    <w:rPr>
      <w:sz w:val="24"/>
      <w:szCs w:val="24"/>
      <w:lang w:val="en-US"/>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styleId="ListParagraph">
    <w:name w:val="List Paragraph"/>
    <w:basedOn w:val="Normal"/>
    <w:qFormat/>
    <w:pPr>
      <w:ind w:left="720"/>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link w:val="BalloonTextChar"/>
    <w:uiPriority w:val="99"/>
    <w:semiHidden/>
    <w:unhideWhenUsed/>
    <w:rsid w:val="002C7A25"/>
    <w:rPr>
      <w:rFonts w:ascii="Tahoma" w:hAnsi="Tahoma" w:cs="Tahoma"/>
      <w:sz w:val="16"/>
      <w:szCs w:val="16"/>
    </w:rPr>
  </w:style>
  <w:style w:type="character" w:customStyle="1" w:styleId="BalloonTextChar">
    <w:name w:val="Balloon Text Char"/>
    <w:link w:val="BalloonText"/>
    <w:uiPriority w:val="99"/>
    <w:semiHidden/>
    <w:rsid w:val="002C7A25"/>
    <w:rPr>
      <w:rFonts w:ascii="Tahoma" w:hAnsi="Tahoma" w:cs="Tahoma"/>
      <w:sz w:val="16"/>
      <w:szCs w:val="16"/>
      <w:lang w:val="en-US" w:eastAsia="ar-SA"/>
    </w:rPr>
  </w:style>
  <w:style w:type="paragraph" w:styleId="NormalWeb">
    <w:name w:val="Normal (Web)"/>
    <w:basedOn w:val="Normal"/>
    <w:rsid w:val="00DB3236"/>
    <w:pPr>
      <w:suppressAutoHyphens w:val="0"/>
      <w:spacing w:before="100" w:beforeAutospacing="1" w:after="100" w:afterAutospacing="1"/>
    </w:pPr>
    <w:rPr>
      <w:lang w:val="en-GB" w:eastAsia="en-GB"/>
    </w:rPr>
  </w:style>
  <w:style w:type="character" w:styleId="Hyperlink">
    <w:name w:val="Hyperlink"/>
    <w:uiPriority w:val="99"/>
    <w:unhideWhenUsed/>
    <w:rsid w:val="00A8015B"/>
    <w:rPr>
      <w:color w:val="0000FF"/>
      <w:u w:val="single"/>
    </w:rPr>
  </w:style>
  <w:style w:type="paragraph" w:styleId="NoSpacing">
    <w:name w:val="No Spacing"/>
    <w:uiPriority w:val="1"/>
    <w:qFormat/>
    <w:rsid w:val="00DA2973"/>
    <w:rPr>
      <w:rFonts w:ascii="Calibri" w:eastAsia="Calibri" w:hAnsi="Calibri"/>
      <w:sz w:val="22"/>
      <w:szCs w:val="22"/>
      <w:lang w:eastAsia="en-US"/>
    </w:rPr>
  </w:style>
  <w:style w:type="character" w:customStyle="1" w:styleId="WW8Num18z6">
    <w:name w:val="WW8Num18z6"/>
    <w:rsid w:val="007E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8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5A447-F54F-4AF7-9542-E91FDC52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LLANFIHANGEL COMMUNITY COUNCIL</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LLANFIHANGEL COMMUNITY COUNCIL</dc:title>
  <dc:subject/>
  <dc:creator>DP James</dc:creator>
  <cp:keywords/>
  <cp:lastModifiedBy>Graham Roberts</cp:lastModifiedBy>
  <cp:revision>2</cp:revision>
  <cp:lastPrinted>2017-07-14T19:28:00Z</cp:lastPrinted>
  <dcterms:created xsi:type="dcterms:W3CDTF">2017-09-14T11:28:00Z</dcterms:created>
  <dcterms:modified xsi:type="dcterms:W3CDTF">2017-09-14T11:28:00Z</dcterms:modified>
</cp:coreProperties>
</file>